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9C07E3" w:rsidRDefault="0066203B" w:rsidP="00AC3BA9">
      <w:pPr>
        <w:pStyle w:val="3"/>
        <w:numPr>
          <w:ilvl w:val="2"/>
          <w:numId w:val="1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7E3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 w:rsidRPr="009C07E3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9C07E3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9C07E3" w:rsidRDefault="0066203B" w:rsidP="0066203B">
      <w:pPr>
        <w:snapToGrid w:val="0"/>
        <w:rPr>
          <w:b/>
        </w:rPr>
      </w:pPr>
      <w:r w:rsidRPr="009C07E3">
        <w:rPr>
          <w:b/>
        </w:rPr>
        <w:t>_______________________________________________________________________________</w:t>
      </w:r>
    </w:p>
    <w:p w:rsidR="0066203B" w:rsidRPr="009C07E3" w:rsidRDefault="0066203B" w:rsidP="0066203B">
      <w:pPr>
        <w:snapToGrid w:val="0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 xml:space="preserve">Газета выходит 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="00E14B92">
        <w:rPr>
          <w:b/>
          <w:sz w:val="28"/>
          <w:szCs w:val="28"/>
        </w:rPr>
        <w:t>Пятница</w:t>
      </w:r>
      <w:r w:rsidR="008615A6" w:rsidRPr="009C07E3">
        <w:rPr>
          <w:b/>
          <w:sz w:val="28"/>
          <w:szCs w:val="28"/>
        </w:rPr>
        <w:t xml:space="preserve">, </w:t>
      </w:r>
      <w:r w:rsidR="00E14B92">
        <w:rPr>
          <w:b/>
          <w:sz w:val="28"/>
          <w:szCs w:val="28"/>
        </w:rPr>
        <w:t>17</w:t>
      </w:r>
      <w:r w:rsidR="003E29E0">
        <w:rPr>
          <w:b/>
          <w:sz w:val="28"/>
          <w:szCs w:val="28"/>
        </w:rPr>
        <w:t xml:space="preserve"> ию</w:t>
      </w:r>
      <w:r w:rsidR="008B2F1C">
        <w:rPr>
          <w:b/>
          <w:sz w:val="28"/>
          <w:szCs w:val="28"/>
        </w:rPr>
        <w:t>л</w:t>
      </w:r>
      <w:r w:rsidR="004E2B70" w:rsidRPr="009C07E3">
        <w:rPr>
          <w:b/>
          <w:sz w:val="28"/>
          <w:szCs w:val="28"/>
        </w:rPr>
        <w:t>я</w:t>
      </w:r>
      <w:r w:rsidR="008615A6" w:rsidRPr="009C07E3">
        <w:rPr>
          <w:b/>
          <w:sz w:val="28"/>
          <w:szCs w:val="28"/>
        </w:rPr>
        <w:t xml:space="preserve"> 202</w:t>
      </w:r>
      <w:r w:rsidR="008D7C72" w:rsidRPr="009C07E3">
        <w:rPr>
          <w:b/>
          <w:sz w:val="28"/>
          <w:szCs w:val="28"/>
        </w:rPr>
        <w:t>6</w:t>
      </w:r>
      <w:r w:rsidR="003E29E0">
        <w:rPr>
          <w:b/>
          <w:sz w:val="28"/>
          <w:szCs w:val="28"/>
        </w:rPr>
        <w:t xml:space="preserve"> </w:t>
      </w:r>
      <w:r w:rsidRPr="009C07E3">
        <w:rPr>
          <w:b/>
          <w:sz w:val="28"/>
          <w:szCs w:val="28"/>
        </w:rPr>
        <w:t>года</w:t>
      </w:r>
      <w:r w:rsidR="003E29E0">
        <w:rPr>
          <w:b/>
          <w:sz w:val="28"/>
          <w:szCs w:val="28"/>
        </w:rPr>
        <w:t xml:space="preserve"> </w:t>
      </w:r>
      <w:r w:rsidR="00A504A7" w:rsidRPr="009C07E3">
        <w:rPr>
          <w:b/>
          <w:sz w:val="28"/>
          <w:szCs w:val="28"/>
        </w:rPr>
        <w:t>№</w:t>
      </w:r>
      <w:r w:rsidR="003E29E0">
        <w:rPr>
          <w:b/>
          <w:sz w:val="28"/>
          <w:szCs w:val="28"/>
        </w:rPr>
        <w:t xml:space="preserve"> </w:t>
      </w:r>
      <w:r w:rsidR="0087434E">
        <w:rPr>
          <w:b/>
          <w:sz w:val="28"/>
          <w:szCs w:val="28"/>
        </w:rPr>
        <w:t>1</w:t>
      </w:r>
      <w:r w:rsidR="00E14B92">
        <w:rPr>
          <w:b/>
          <w:sz w:val="28"/>
          <w:szCs w:val="28"/>
        </w:rPr>
        <w:t>7</w:t>
      </w:r>
    </w:p>
    <w:p w:rsidR="0066203B" w:rsidRPr="009C07E3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9C07E3">
        <w:rPr>
          <w:b/>
          <w:sz w:val="28"/>
          <w:szCs w:val="28"/>
        </w:rPr>
        <w:t>с 27 июня 2006 года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</w:p>
    <w:p w:rsidR="0066203B" w:rsidRPr="009C07E3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9C07E3" w:rsidRDefault="0066203B" w:rsidP="003A0B55">
      <w:pPr>
        <w:widowControl w:val="0"/>
        <w:suppressAutoHyphens/>
        <w:autoSpaceDE w:val="0"/>
        <w:spacing w:after="240"/>
        <w:contextualSpacing/>
        <w:jc w:val="both"/>
        <w:rPr>
          <w:rFonts w:eastAsia="Calibri"/>
          <w:bCs/>
        </w:rPr>
      </w:pPr>
      <w:r w:rsidRPr="009C07E3">
        <w:rPr>
          <w:rFonts w:eastAsia="Calibri"/>
          <w:bCs/>
        </w:rPr>
        <w:t>Содержание:</w:t>
      </w:r>
    </w:p>
    <w:p w:rsidR="00942EE5" w:rsidRPr="003E29E0" w:rsidRDefault="00942EE5" w:rsidP="003A0B55">
      <w:pPr>
        <w:ind w:firstLine="709"/>
        <w:jc w:val="both"/>
      </w:pPr>
    </w:p>
    <w:p w:rsidR="006D3991" w:rsidRPr="006D3991" w:rsidRDefault="00E14B92" w:rsidP="006D3991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>
        <w:rPr>
          <w:bCs/>
        </w:rPr>
        <w:t>Постановление от 19.06.2026 года №70 «Об утверждении реестра мест (площадок) накопления твердых коммунальных отходов в Минском сельском поселении.</w:t>
      </w:r>
    </w:p>
    <w:p w:rsidR="008B2F1C" w:rsidRPr="006C2CE6" w:rsidRDefault="008B2F1C" w:rsidP="008B2F1C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6D3991" w:rsidRPr="008B054B" w:rsidRDefault="0087434E" w:rsidP="006D3991">
      <w:pPr>
        <w:pStyle w:val="a5"/>
        <w:jc w:val="right"/>
        <w:rPr>
          <w:noProof/>
          <w:lang w:eastAsia="ru-RU"/>
        </w:rPr>
      </w:pPr>
      <w:r w:rsidRPr="00B30F31">
        <w:rPr>
          <w:bCs/>
        </w:rPr>
        <w:br w:type="page"/>
      </w:r>
    </w:p>
    <w:p w:rsidR="006D3991" w:rsidRPr="008B054B" w:rsidRDefault="006D3991" w:rsidP="006D3991">
      <w:pPr>
        <w:pStyle w:val="a5"/>
        <w:jc w:val="right"/>
        <w:rPr>
          <w:noProof/>
          <w:lang w:eastAsia="ru-RU"/>
        </w:rPr>
      </w:pPr>
    </w:p>
    <w:p w:rsidR="00E14B92" w:rsidRPr="002A07C9" w:rsidRDefault="00E14B92" w:rsidP="00E14B92">
      <w:pPr>
        <w:jc w:val="center"/>
        <w:rPr>
          <w:sz w:val="28"/>
          <w:szCs w:val="28"/>
        </w:rPr>
      </w:pPr>
      <w:r w:rsidRPr="002A07C9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B92" w:rsidRPr="00E14B92" w:rsidRDefault="00E14B92" w:rsidP="00E14B92">
      <w:pPr>
        <w:jc w:val="center"/>
        <w:rPr>
          <w:sz w:val="28"/>
          <w:szCs w:val="28"/>
        </w:rPr>
      </w:pPr>
      <w:r w:rsidRPr="00E14B92">
        <w:rPr>
          <w:sz w:val="28"/>
          <w:szCs w:val="28"/>
        </w:rPr>
        <w:t>АДМИНИСТРАЦИЯ МИНСКОГО СЕЛЬСКОГО ПОСЕЛЕНИЯ</w:t>
      </w:r>
    </w:p>
    <w:p w:rsidR="00E14B92" w:rsidRPr="00E14B92" w:rsidRDefault="00E14B92" w:rsidP="00E14B92">
      <w:pPr>
        <w:jc w:val="center"/>
        <w:rPr>
          <w:sz w:val="28"/>
          <w:szCs w:val="28"/>
        </w:rPr>
      </w:pPr>
      <w:r w:rsidRPr="00E14B92">
        <w:rPr>
          <w:sz w:val="28"/>
          <w:szCs w:val="28"/>
        </w:rPr>
        <w:t xml:space="preserve">КОСТРОМСКОГО МУНИЦИПАЛЬНОГО РАЙОНА </w:t>
      </w:r>
    </w:p>
    <w:p w:rsidR="00E14B92" w:rsidRPr="00E14B92" w:rsidRDefault="00E14B92" w:rsidP="00E14B92">
      <w:pPr>
        <w:jc w:val="center"/>
        <w:rPr>
          <w:sz w:val="28"/>
          <w:szCs w:val="28"/>
        </w:rPr>
      </w:pPr>
      <w:r w:rsidRPr="00E14B92">
        <w:rPr>
          <w:sz w:val="28"/>
          <w:szCs w:val="28"/>
        </w:rPr>
        <w:t>КОСТРОМСКОЙ ОБЛАСТИ</w:t>
      </w:r>
    </w:p>
    <w:p w:rsidR="00E14B92" w:rsidRPr="00E14B92" w:rsidRDefault="00E14B92" w:rsidP="00E14B92">
      <w:pPr>
        <w:jc w:val="center"/>
        <w:rPr>
          <w:sz w:val="28"/>
          <w:szCs w:val="28"/>
        </w:rPr>
      </w:pPr>
    </w:p>
    <w:p w:rsidR="00E14B92" w:rsidRPr="00E14B92" w:rsidRDefault="00E14B92" w:rsidP="00E14B92">
      <w:pPr>
        <w:jc w:val="center"/>
        <w:rPr>
          <w:sz w:val="28"/>
          <w:szCs w:val="28"/>
        </w:rPr>
      </w:pPr>
    </w:p>
    <w:p w:rsidR="00E14B92" w:rsidRPr="00E14B92" w:rsidRDefault="00E14B92" w:rsidP="00E14B92">
      <w:pPr>
        <w:jc w:val="center"/>
        <w:rPr>
          <w:b/>
          <w:bCs/>
          <w:spacing w:val="60"/>
          <w:sz w:val="28"/>
          <w:szCs w:val="28"/>
        </w:rPr>
      </w:pPr>
      <w:r w:rsidRPr="00E14B92">
        <w:rPr>
          <w:b/>
          <w:bCs/>
          <w:spacing w:val="60"/>
          <w:sz w:val="28"/>
          <w:szCs w:val="28"/>
        </w:rPr>
        <w:t>ПОСТАНОВЛЕНИЕ</w:t>
      </w:r>
    </w:p>
    <w:p w:rsidR="00E14B92" w:rsidRPr="00E14B92" w:rsidRDefault="00E14B92" w:rsidP="00E14B92">
      <w:pPr>
        <w:jc w:val="center"/>
        <w:rPr>
          <w:b/>
          <w:bCs/>
          <w:sz w:val="28"/>
          <w:szCs w:val="28"/>
        </w:rPr>
      </w:pPr>
    </w:p>
    <w:p w:rsidR="00E14B92" w:rsidRPr="00E14B92" w:rsidRDefault="00E14B92" w:rsidP="00E14B9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755"/>
      </w:tblGrid>
      <w:tr w:rsidR="00E14B92" w:rsidRPr="00E14B92" w:rsidTr="00610A59">
        <w:tc>
          <w:tcPr>
            <w:tcW w:w="4855" w:type="dxa"/>
            <w:shd w:val="clear" w:color="auto" w:fill="auto"/>
          </w:tcPr>
          <w:p w:rsidR="00E14B92" w:rsidRPr="00E14B92" w:rsidRDefault="00E14B92" w:rsidP="00610A59">
            <w:pPr>
              <w:rPr>
                <w:b/>
                <w:bCs/>
                <w:sz w:val="28"/>
                <w:szCs w:val="28"/>
              </w:rPr>
            </w:pPr>
            <w:r w:rsidRPr="00E14B92">
              <w:rPr>
                <w:sz w:val="28"/>
                <w:szCs w:val="28"/>
              </w:rPr>
              <w:t>от «19» июня 2026 г. № 70</w:t>
            </w:r>
          </w:p>
        </w:tc>
        <w:tc>
          <w:tcPr>
            <w:tcW w:w="4856" w:type="dxa"/>
            <w:shd w:val="clear" w:color="auto" w:fill="auto"/>
          </w:tcPr>
          <w:p w:rsidR="00E14B92" w:rsidRPr="00E14B92" w:rsidRDefault="00E14B92" w:rsidP="00610A59">
            <w:pPr>
              <w:jc w:val="right"/>
              <w:rPr>
                <w:b/>
                <w:bCs/>
                <w:sz w:val="28"/>
                <w:szCs w:val="28"/>
              </w:rPr>
            </w:pPr>
            <w:r w:rsidRPr="00E14B92">
              <w:rPr>
                <w:sz w:val="28"/>
                <w:szCs w:val="28"/>
              </w:rPr>
              <w:t>с. Минское</w:t>
            </w:r>
          </w:p>
        </w:tc>
      </w:tr>
    </w:tbl>
    <w:p w:rsidR="00E14B92" w:rsidRPr="00E14B92" w:rsidRDefault="00E14B92" w:rsidP="00E14B92">
      <w:pPr>
        <w:tabs>
          <w:tab w:val="left" w:pos="0"/>
        </w:tabs>
        <w:jc w:val="both"/>
        <w:rPr>
          <w:sz w:val="28"/>
          <w:szCs w:val="28"/>
          <w:lang/>
        </w:rPr>
      </w:pPr>
    </w:p>
    <w:p w:rsidR="00E14B92" w:rsidRPr="00E14B92" w:rsidRDefault="00E14B92" w:rsidP="00E14B92">
      <w:pPr>
        <w:ind w:right="-3"/>
        <w:jc w:val="center"/>
        <w:rPr>
          <w:b/>
          <w:sz w:val="28"/>
        </w:rPr>
      </w:pPr>
      <w:r w:rsidRPr="00E14B92">
        <w:rPr>
          <w:b/>
          <w:sz w:val="28"/>
        </w:rPr>
        <w:t>Об утверждении реестра мест (площадок) накопления твердых коммунальных отходов в Минском сельском поселении</w:t>
      </w:r>
    </w:p>
    <w:p w:rsidR="00E14B92" w:rsidRPr="00E14B92" w:rsidRDefault="00E14B92" w:rsidP="00E14B92">
      <w:pPr>
        <w:rPr>
          <w:sz w:val="28"/>
        </w:rPr>
      </w:pPr>
    </w:p>
    <w:p w:rsidR="00E14B92" w:rsidRPr="00E14B92" w:rsidRDefault="00E14B92" w:rsidP="00E14B92">
      <w:pPr>
        <w:ind w:firstLine="708"/>
        <w:jc w:val="both"/>
        <w:rPr>
          <w:sz w:val="28"/>
          <w:szCs w:val="28"/>
        </w:rPr>
      </w:pPr>
      <w:r w:rsidRPr="00E14B92">
        <w:rPr>
          <w:sz w:val="28"/>
          <w:szCs w:val="28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24.06.1998г. №89-ФЗ «Об отходах производства и потребления», постановлением Правительства РФ от 31.08.2018г. №1039 «Об утверждении Правил обустройства мест (площадок) накопления твердых коммунальных отходов и ведения их реестра», руководствуясь Уставом муниципального образования Минское сельское поселение, администрация </w:t>
      </w:r>
    </w:p>
    <w:p w:rsidR="00E14B92" w:rsidRPr="00E14B92" w:rsidRDefault="00E14B92" w:rsidP="00E14B92">
      <w:pPr>
        <w:pStyle w:val="Textbody"/>
        <w:spacing w:before="240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14B92">
        <w:rPr>
          <w:rFonts w:eastAsia="Times New Roman" w:cs="Times New Roman"/>
          <w:kern w:val="0"/>
          <w:sz w:val="28"/>
          <w:szCs w:val="28"/>
          <w:lang w:eastAsia="ar-SA" w:bidi="ar-SA"/>
        </w:rPr>
        <w:t>ПОСТАНОВЛЯЕТ:</w:t>
      </w:r>
    </w:p>
    <w:p w:rsidR="00E14B92" w:rsidRPr="00E14B92" w:rsidRDefault="00E14B92" w:rsidP="00E14B92">
      <w:pPr>
        <w:pStyle w:val="a5"/>
        <w:numPr>
          <w:ilvl w:val="0"/>
          <w:numId w:val="15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B92">
        <w:rPr>
          <w:rFonts w:ascii="Times New Roman" w:hAnsi="Times New Roman"/>
          <w:sz w:val="28"/>
          <w:szCs w:val="28"/>
        </w:rPr>
        <w:t>Утвердить Реестр мест (площадок) накопления ТКО в Минском сельском поселении согласно приложени</w:t>
      </w:r>
      <w:r w:rsidRPr="00E14B92">
        <w:rPr>
          <w:rFonts w:ascii="Times New Roman" w:hAnsi="Times New Roman"/>
          <w:sz w:val="28"/>
          <w:szCs w:val="28"/>
        </w:rPr>
        <w:t>я</w:t>
      </w:r>
      <w:r w:rsidRPr="00E14B9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14B92" w:rsidRPr="00E14B92" w:rsidRDefault="00E14B92" w:rsidP="00E14B9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14B92">
        <w:rPr>
          <w:sz w:val="28"/>
          <w:szCs w:val="28"/>
        </w:rPr>
        <w:t>2. Опубликовать (обнародовать) настоящее Постановление в информационном бюллетене «Минский вестник».</w:t>
      </w:r>
    </w:p>
    <w:p w:rsidR="00E14B92" w:rsidRPr="00E14B92" w:rsidRDefault="00E14B92" w:rsidP="00E14B92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E14B92"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E14B92" w:rsidRPr="00E14B92" w:rsidRDefault="00E14B92" w:rsidP="00E14B9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E14B92" w:rsidRPr="00E14B92" w:rsidRDefault="00E14B92" w:rsidP="00E14B92">
      <w:pPr>
        <w:ind w:firstLine="709"/>
        <w:rPr>
          <w:bCs/>
          <w:kern w:val="1"/>
          <w:lang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E14B92" w:rsidRPr="00E14B92" w:rsidTr="00610A59">
        <w:tc>
          <w:tcPr>
            <w:tcW w:w="5068" w:type="dxa"/>
            <w:shd w:val="clear" w:color="auto" w:fill="auto"/>
            <w:noWrap/>
          </w:tcPr>
          <w:p w:rsidR="00E14B92" w:rsidRPr="00E14B92" w:rsidRDefault="00E14B92" w:rsidP="00610A59">
            <w:pPr>
              <w:rPr>
                <w:kern w:val="1"/>
                <w:sz w:val="28"/>
                <w:szCs w:val="28"/>
                <w:lang/>
              </w:rPr>
            </w:pPr>
            <w:r w:rsidRPr="00E14B92">
              <w:rPr>
                <w:kern w:val="1"/>
                <w:sz w:val="28"/>
                <w:szCs w:val="28"/>
                <w:lang/>
              </w:rPr>
              <w:t>Временно исполняющий полномочия главы Минского сельского поселения</w:t>
            </w:r>
          </w:p>
        </w:tc>
        <w:tc>
          <w:tcPr>
            <w:tcW w:w="5069" w:type="dxa"/>
            <w:shd w:val="clear" w:color="auto" w:fill="auto"/>
            <w:noWrap/>
          </w:tcPr>
          <w:p w:rsidR="00E14B92" w:rsidRPr="00E14B92" w:rsidRDefault="00E14B92" w:rsidP="00610A59">
            <w:pPr>
              <w:ind w:firstLine="709"/>
              <w:rPr>
                <w:kern w:val="1"/>
                <w:sz w:val="28"/>
                <w:szCs w:val="28"/>
                <w:lang/>
              </w:rPr>
            </w:pPr>
          </w:p>
          <w:p w:rsidR="00E14B92" w:rsidRPr="00E14B92" w:rsidRDefault="00E14B92" w:rsidP="00610A59">
            <w:pPr>
              <w:ind w:firstLine="709"/>
              <w:rPr>
                <w:kern w:val="1"/>
                <w:sz w:val="28"/>
                <w:szCs w:val="28"/>
                <w:lang/>
              </w:rPr>
            </w:pPr>
            <w:r w:rsidRPr="00E14B92">
              <w:rPr>
                <w:kern w:val="1"/>
                <w:sz w:val="28"/>
                <w:szCs w:val="28"/>
                <w:lang/>
              </w:rPr>
              <w:t xml:space="preserve">                                 Л.М. Исаева</w:t>
            </w:r>
          </w:p>
        </w:tc>
      </w:tr>
    </w:tbl>
    <w:p w:rsidR="00E14B92" w:rsidRPr="00E14B92" w:rsidRDefault="00E14B92" w:rsidP="00E14B92">
      <w:pPr>
        <w:tabs>
          <w:tab w:val="left" w:pos="993"/>
        </w:tabs>
        <w:spacing w:line="276" w:lineRule="auto"/>
        <w:ind w:right="105"/>
        <w:rPr>
          <w:bCs/>
          <w:sz w:val="28"/>
          <w:szCs w:val="28"/>
        </w:rPr>
      </w:pPr>
    </w:p>
    <w:p w:rsidR="00E14B92" w:rsidRPr="00E14B92" w:rsidRDefault="00E14B92" w:rsidP="00E14B92">
      <w:pPr>
        <w:pStyle w:val="formattexttopleveltext"/>
        <w:jc w:val="both"/>
        <w:rPr>
          <w:bCs/>
          <w:kern w:val="3"/>
          <w:sz w:val="28"/>
          <w:szCs w:val="28"/>
          <w:lang w:eastAsia="zh-CN"/>
        </w:rPr>
        <w:sectPr w:rsidR="00E14B92" w:rsidRPr="00E14B92" w:rsidSect="00A33E75">
          <w:pgSz w:w="11906" w:h="16838"/>
          <w:pgMar w:top="1134" w:right="851" w:bottom="1134" w:left="1559" w:header="720" w:footer="720" w:gutter="0"/>
          <w:cols w:space="720"/>
          <w:docGrid w:linePitch="600" w:charSpace="40960"/>
        </w:sectPr>
      </w:pPr>
    </w:p>
    <w:p w:rsidR="00E14B92" w:rsidRPr="00E14B92" w:rsidRDefault="00E14B92" w:rsidP="00E14B92">
      <w:pPr>
        <w:pStyle w:val="a5"/>
        <w:spacing w:after="240"/>
        <w:jc w:val="right"/>
        <w:rPr>
          <w:rFonts w:ascii="Times New Roman" w:hAnsi="Times New Roman"/>
        </w:rPr>
      </w:pPr>
      <w:r w:rsidRPr="00E14B92">
        <w:rPr>
          <w:rFonts w:ascii="Times New Roman" w:hAnsi="Times New Roman"/>
        </w:rPr>
        <w:lastRenderedPageBreak/>
        <w:t>ПРИЛОЖЕНИЕ</w:t>
      </w:r>
    </w:p>
    <w:p w:rsidR="00E14B92" w:rsidRPr="00E14B92" w:rsidRDefault="00E14B92" w:rsidP="00E14B92">
      <w:pPr>
        <w:pStyle w:val="a5"/>
        <w:ind w:left="11907"/>
        <w:rPr>
          <w:rFonts w:ascii="Times New Roman" w:hAnsi="Times New Roman"/>
        </w:rPr>
      </w:pPr>
      <w:r w:rsidRPr="00E14B92">
        <w:rPr>
          <w:rFonts w:ascii="Times New Roman" w:hAnsi="Times New Roman"/>
        </w:rPr>
        <w:t>УТВЕЖДЕНО</w:t>
      </w:r>
    </w:p>
    <w:p w:rsidR="00E14B92" w:rsidRPr="00E14B92" w:rsidRDefault="00E14B92" w:rsidP="00E14B92">
      <w:pPr>
        <w:pStyle w:val="a5"/>
        <w:ind w:left="10773"/>
        <w:rPr>
          <w:rFonts w:ascii="Times New Roman" w:hAnsi="Times New Roman"/>
        </w:rPr>
      </w:pPr>
      <w:r w:rsidRPr="00E14B92">
        <w:rPr>
          <w:rFonts w:ascii="Times New Roman" w:hAnsi="Times New Roman"/>
        </w:rPr>
        <w:t>постановлением администрации Минского сельского поселения</w:t>
      </w:r>
    </w:p>
    <w:p w:rsidR="00E14B92" w:rsidRPr="00E14B92" w:rsidRDefault="00E14B92" w:rsidP="00E14B92">
      <w:pPr>
        <w:pStyle w:val="a5"/>
        <w:spacing w:line="360" w:lineRule="auto"/>
        <w:ind w:left="10773"/>
        <w:rPr>
          <w:rFonts w:ascii="Times New Roman" w:hAnsi="Times New Roman"/>
          <w:b/>
        </w:rPr>
      </w:pPr>
      <w:r w:rsidRPr="00E14B92">
        <w:rPr>
          <w:rFonts w:ascii="Times New Roman" w:hAnsi="Times New Roman"/>
        </w:rPr>
        <w:t>от 19.06.2026 года № 70</w:t>
      </w:r>
    </w:p>
    <w:p w:rsidR="00E14B92" w:rsidRPr="00E14B92" w:rsidRDefault="00E14B92" w:rsidP="00E14B92">
      <w:pPr>
        <w:pStyle w:val="a5"/>
        <w:spacing w:line="360" w:lineRule="auto"/>
        <w:jc w:val="center"/>
        <w:rPr>
          <w:rFonts w:ascii="Times New Roman" w:hAnsi="Times New Roman"/>
          <w:b/>
        </w:rPr>
      </w:pPr>
      <w:r w:rsidRPr="00E14B92">
        <w:rPr>
          <w:rFonts w:ascii="Times New Roman" w:hAnsi="Times New Roman"/>
          <w:b/>
          <w:sz w:val="28"/>
          <w:szCs w:val="28"/>
        </w:rPr>
        <w:t>Реестр мест (площадок) накопления ТКО в Минском сельском поселении</w:t>
      </w:r>
    </w:p>
    <w:tbl>
      <w:tblPr>
        <w:tblW w:w="15047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1353"/>
        <w:gridCol w:w="2991"/>
        <w:gridCol w:w="3686"/>
        <w:gridCol w:w="3160"/>
        <w:gridCol w:w="3857"/>
      </w:tblGrid>
      <w:tr w:rsidR="00E14B92" w:rsidRPr="00E14B92" w:rsidTr="00610A59">
        <w:trPr>
          <w:trHeight w:val="960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jc w:val="center"/>
              <w:rPr>
                <w:b/>
              </w:rPr>
            </w:pPr>
            <w:r w:rsidRPr="00E14B92">
              <w:rPr>
                <w:b/>
              </w:rPr>
              <w:t xml:space="preserve">№ </w:t>
            </w:r>
          </w:p>
          <w:p w:rsidR="00E14B92" w:rsidRPr="00E14B92" w:rsidRDefault="00E14B92" w:rsidP="00610A59">
            <w:pPr>
              <w:autoSpaceDE w:val="0"/>
              <w:jc w:val="center"/>
              <w:rPr>
                <w:b/>
                <w:bCs/>
              </w:rPr>
            </w:pPr>
            <w:r w:rsidRPr="00E14B92">
              <w:rPr>
                <w:b/>
              </w:rPr>
              <w:t>площадки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</w:pPr>
            <w:r w:rsidRPr="00E14B92">
              <w:rPr>
                <w:b/>
                <w:bCs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E14B92" w:rsidRPr="00E14B92" w:rsidTr="00610A59">
        <w:trPr>
          <w:trHeight w:val="180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jc w:val="center"/>
            </w:pPr>
            <w:r w:rsidRPr="00E14B92"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bCs/>
              </w:rPr>
            </w:pPr>
            <w:r w:rsidRPr="00E14B92">
              <w:rPr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bCs/>
              </w:rPr>
            </w:pPr>
            <w:r w:rsidRPr="00E14B92">
              <w:rPr>
                <w:bCs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bCs/>
              </w:rPr>
            </w:pPr>
            <w:r w:rsidRPr="00E14B92">
              <w:rPr>
                <w:bCs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bCs/>
              </w:rPr>
            </w:pPr>
            <w:r w:rsidRPr="00E14B92">
              <w:rPr>
                <w:bCs/>
              </w:rPr>
              <w:t>5</w:t>
            </w:r>
          </w:p>
        </w:tc>
      </w:tr>
      <w:tr w:rsidR="00E14B92" w:rsidRPr="00E14B92" w:rsidTr="00610A59">
        <w:trPr>
          <w:trHeight w:val="401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село Минское,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улица Куколевского, примерно в 9 метрах на юг от многоквартирного дома №1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ж/б ограждение с основанием ПМК-3      (2 шт.);                                                               плита перекрытия 3.1 ПБ 30.15 – 8 ВР   (2 шт.);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– 21,3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- 8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- 1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Cs/>
                <w:color w:val="000000"/>
              </w:rPr>
            </w:pPr>
            <w:r w:rsidRPr="00E14B92">
              <w:rPr>
                <w:color w:val="000000"/>
              </w:rPr>
              <w:t xml:space="preserve">Администрация Минского сельского поселения Костромского муниципального района </w:t>
            </w:r>
            <w:r w:rsidRPr="00E14B92">
              <w:rPr>
                <w:bCs/>
                <w:color w:val="000000"/>
              </w:rPr>
              <w:t>Костромской области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bCs/>
                <w:color w:val="000000"/>
              </w:rPr>
            </w:pPr>
            <w:r w:rsidRPr="00E14B92">
              <w:rPr>
                <w:bCs/>
                <w:color w:val="000000"/>
              </w:rPr>
              <w:t>адрес: 156543, с. Минское, ул. Куколевского, д. 16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bCs/>
                <w:color w:val="000000"/>
              </w:rPr>
            </w:pPr>
            <w:r w:rsidRPr="00E14B92">
              <w:rPr>
                <w:bCs/>
                <w:color w:val="000000"/>
              </w:rPr>
              <w:t>ОКПО 79180844,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bCs/>
                <w:color w:val="000000"/>
              </w:rPr>
            </w:pPr>
            <w:r w:rsidRPr="00E14B92">
              <w:rPr>
                <w:bCs/>
                <w:color w:val="000000"/>
              </w:rPr>
              <w:t>ОГРН 1054477629601,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bCs/>
                <w:color w:val="000000"/>
              </w:rPr>
            </w:pPr>
            <w:r w:rsidRPr="00E14B92">
              <w:rPr>
                <w:bCs/>
                <w:color w:val="000000"/>
              </w:rPr>
              <w:t>ИНН4414010674,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bCs/>
                <w:color w:val="000000"/>
              </w:rPr>
            </w:pPr>
            <w:r w:rsidRPr="00E14B92">
              <w:rPr>
                <w:bCs/>
                <w:color w:val="000000"/>
              </w:rPr>
              <w:t>КПП 441401001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rPr>
                <w:bCs/>
                <w:color w:val="000000"/>
              </w:rPr>
              <w:t>(далее – Администрация Минского сельского поселения)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ул. Куколевского, многоквартирные дома: №1, №2, №3, №6, №7, №8, №9, №10, №13, №25</w:t>
            </w:r>
          </w:p>
        </w:tc>
      </w:tr>
      <w:tr w:rsidR="00E14B92" w:rsidRPr="00E14B92" w:rsidTr="00610A59">
        <w:trPr>
          <w:trHeight w:val="70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2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село Минское,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улица Куколевского, примерно в 20 метрах на восток от </w:t>
            </w:r>
            <w:r w:rsidRPr="00E14B92">
              <w:lastRenderedPageBreak/>
              <w:t>индивидуального жилого дома №4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Покрытие - плиты ж/б, ограждение – металлические проф.листы,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- 40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lastRenderedPageBreak/>
              <w:t>Количество контейнеров - 8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- 2 шт.,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vertAlign w:val="superscript"/>
              </w:rPr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vertAlign w:val="superscript"/>
              </w:rPr>
            </w:pPr>
          </w:p>
          <w:p w:rsidR="00E14B92" w:rsidRPr="00E14B92" w:rsidRDefault="00E14B92" w:rsidP="00610A59">
            <w:pPr>
              <w:snapToGrid w:val="0"/>
              <w:jc w:val="center"/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lastRenderedPageBreak/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ул. Куколевского, многоквартирные дома: №4, №5, №11а, №12, №14, №19;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lastRenderedPageBreak/>
              <w:t>частный сектор – ул. Школьная, ул. Рабочая, ул. (с.) Минское Старое</w:t>
            </w:r>
          </w:p>
        </w:tc>
      </w:tr>
      <w:tr w:rsidR="00E14B92" w:rsidRPr="00E14B92" w:rsidTr="00610A59">
        <w:trPr>
          <w:trHeight w:val="273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lastRenderedPageBreak/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5</w:t>
            </w:r>
          </w:p>
        </w:tc>
      </w:tr>
      <w:tr w:rsidR="00E14B92" w:rsidRPr="00E14B92" w:rsidTr="00610A59">
        <w:trPr>
          <w:trHeight w:val="1470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село Минское,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улица Рабочая,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примерно в 30 метрах на юг от индивидуального жилого дома №18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ж/б ограждение с основанием ПМК-3; плита перекрытия 3.1 ПБ 30.15 – 8 ВР;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- 22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- 4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- 2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индивидуальные жилые дома частного сектора - ул. Школьная,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ул. Рабочая, ул. (с.) Минское Старое</w:t>
            </w:r>
          </w:p>
        </w:tc>
      </w:tr>
      <w:tr w:rsidR="00E14B92" w:rsidRPr="00E14B92" w:rsidTr="00610A59">
        <w:trPr>
          <w:trHeight w:val="1645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4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село Минское,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улица Новая,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примерно в 40 метрах на северо-восток от индивидуального жилого дома №14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ж/б ограждение с основанием ПМК-3; плита перекрытия 3.1 ПБ 30.15 – 8 ВР;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– 14,5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- 4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- 1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индивидуальные жилые дома частного сектора - ул. Новая,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ул. Полевая, ул. Овражная, </w:t>
            </w:r>
          </w:p>
        </w:tc>
      </w:tr>
      <w:tr w:rsidR="00E14B92" w:rsidRPr="00E14B92" w:rsidTr="00610A59">
        <w:trPr>
          <w:trHeight w:val="681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5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деревня Подолец,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примерно в 40 метрах на север от индивидуального жилого дома №27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ж/б ограждение с основанием ПМК-3; плита перекрытия 3.1 ПБ 30.15 – 8 ВР;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– 14,5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- 4 шт.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- 1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индивидуальные жилые дома частного сектора населенного пункта</w:t>
            </w:r>
          </w:p>
        </w:tc>
      </w:tr>
      <w:tr w:rsidR="00E14B92" w:rsidRPr="00E14B92" w:rsidTr="00610A59">
        <w:trPr>
          <w:trHeight w:val="1554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lastRenderedPageBreak/>
              <w:t>6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деревня Подолец,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примерно в 44 метрах на северо-запад от индивидуального жилого дома №40А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ж/б ограждение с основанием ПМК-3; плита перекрытия 3.1 ПБ 30.15 – 8 ВР;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– 14,5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- 4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- 1 шт.,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t>индивидуальные жилые дома частного сектора населенного пункта</w:t>
            </w:r>
          </w:p>
        </w:tc>
      </w:tr>
      <w:tr w:rsidR="00E14B92" w:rsidRPr="00E14B92" w:rsidTr="00610A59">
        <w:trPr>
          <w:trHeight w:val="70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</w:pPr>
            <w:r w:rsidRPr="00E14B92">
              <w:t>7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местечко Козловы горы,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примерно в 23 метрах на юго-восток от многоквартирного дома №4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Покрытие - плиты ж/б, ограждение – металлические проф.листы,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- 20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- 4 шт.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- 1 шт.,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t>многоквартирные дома №1, №6, №8, №10, индивидуальные жилые дома частного сектора населенного пункта</w:t>
            </w:r>
          </w:p>
        </w:tc>
      </w:tr>
      <w:tr w:rsidR="00E14B92" w:rsidRPr="00E14B92" w:rsidTr="00610A59">
        <w:trPr>
          <w:trHeight w:val="1439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8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деревня Становщиково,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примерно в 30 метрах на запад от индивидуального жилого дома №45</w:t>
            </w:r>
          </w:p>
          <w:p w:rsidR="00E14B92" w:rsidRPr="00E14B92" w:rsidRDefault="00E14B92" w:rsidP="00610A59">
            <w:pPr>
              <w:snapToGrid w:val="0"/>
              <w:jc w:val="center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Покрытие - плиты ж/б, ограждение – металлические проф.листы,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- 20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- 4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- 1 шт.,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vertAlign w:val="superscript"/>
              </w:rPr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t>индивидуальные жилые дома частного сектора населенного пункта</w:t>
            </w:r>
          </w:p>
        </w:tc>
      </w:tr>
      <w:tr w:rsidR="00E14B92" w:rsidRPr="00E14B92" w:rsidTr="00610A59">
        <w:trPr>
          <w:trHeight w:val="273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5</w:t>
            </w:r>
          </w:p>
        </w:tc>
      </w:tr>
      <w:tr w:rsidR="00E14B92" w:rsidRPr="00E14B92" w:rsidTr="00610A59">
        <w:trPr>
          <w:trHeight w:val="1470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9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деревня Становщиково, примерно в 50 метрах на юго-запад от индивидуального жилого дома №25</w:t>
            </w:r>
          </w:p>
          <w:p w:rsidR="00E14B92" w:rsidRPr="00E14B92" w:rsidRDefault="00E14B92" w:rsidP="00610A59">
            <w:pPr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Покрытие - плиты ж/б, ограждение - железная сетка,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- 10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- 2 шт.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 Минского сельского поселения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индивидуальные жилые дома частного сектора населенного пункта</w:t>
            </w:r>
          </w:p>
        </w:tc>
      </w:tr>
      <w:tr w:rsidR="00E14B92" w:rsidRPr="00E14B92" w:rsidTr="00610A59">
        <w:trPr>
          <w:trHeight w:val="815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10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 xml:space="preserve">поселок Крутик, 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lastRenderedPageBreak/>
              <w:t>примерно в 30 метрах на запад от индивидуального жилого дома №3</w:t>
            </w:r>
          </w:p>
          <w:p w:rsidR="00E14B92" w:rsidRPr="00E14B92" w:rsidRDefault="00E14B92" w:rsidP="00610A59">
            <w:pPr>
              <w:snapToGrid w:val="0"/>
              <w:jc w:val="center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lastRenderedPageBreak/>
              <w:t>Покрытие - плиты ж/б, ограждение – металлические проф.листы,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lastRenderedPageBreak/>
              <w:t>Площадь покрытия - 20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- 5 шт.,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бункеров - 1 шт.,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t>Объем бункера: 8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lastRenderedPageBreak/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t xml:space="preserve">многоквартирные дома №7, №10, №11, индивидуальные жилые дома </w:t>
            </w:r>
            <w:r w:rsidRPr="00E14B92">
              <w:lastRenderedPageBreak/>
              <w:t>частного сектора населенного пункта</w:t>
            </w:r>
          </w:p>
        </w:tc>
      </w:tr>
      <w:tr w:rsidR="00E14B92" w:rsidRPr="00E14B92" w:rsidTr="00610A59">
        <w:trPr>
          <w:trHeight w:val="1106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lastRenderedPageBreak/>
              <w:t>11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м. Колос, примерно в 10 метрах на север от многоквартирного дома № 1</w:t>
            </w:r>
          </w:p>
          <w:p w:rsidR="00E14B92" w:rsidRPr="00E14B92" w:rsidRDefault="00E14B92" w:rsidP="00610A59">
            <w:pPr>
              <w:snapToGrid w:val="0"/>
              <w:jc w:val="center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Покрытие - плиты ж/б, ограждение - железная сетка,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Площадь покрытия - 8 м</w:t>
            </w:r>
            <w:r w:rsidRPr="00E14B92">
              <w:rPr>
                <w:vertAlign w:val="superscript"/>
              </w:rPr>
              <w:t>2</w:t>
            </w:r>
            <w:r w:rsidRPr="00E14B92">
              <w:t>,</w:t>
            </w:r>
          </w:p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Количество контейнеров - 2 шт.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t>Объем контейнера - 0,75 м</w:t>
            </w:r>
            <w:r w:rsidRPr="00E14B92"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t>многоквартирные дома №1, №2, индивидуальные жилые дома частного сектора населенного пункта</w:t>
            </w:r>
          </w:p>
        </w:tc>
      </w:tr>
      <w:tr w:rsidR="00E14B92" w:rsidRPr="00E14B92" w:rsidTr="00610A59">
        <w:trPr>
          <w:trHeight w:val="1350"/>
        </w:trPr>
        <w:tc>
          <w:tcPr>
            <w:tcW w:w="1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12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деревня Турабьево примерно в 70 метрах на восток от индивидуального жилого дома № 14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 xml:space="preserve">ж/б ограждение с основанием ПМК-3; 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Площадь покрытия – 7,2 м</w:t>
            </w:r>
            <w:r w:rsidRPr="00E14B92">
              <w:rPr>
                <w:color w:val="000000"/>
                <w:vertAlign w:val="superscript"/>
              </w:rPr>
              <w:t>2</w:t>
            </w:r>
            <w:r w:rsidRPr="00E14B92">
              <w:rPr>
                <w:color w:val="000000"/>
              </w:rPr>
              <w:t>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Количество контейнеров - 4 шт.,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Объем контейнера - 0,75 м</w:t>
            </w:r>
            <w:r w:rsidRPr="00E14B92">
              <w:rPr>
                <w:color w:val="000000"/>
                <w:vertAlign w:val="superscript"/>
              </w:rPr>
              <w:t>3</w:t>
            </w:r>
            <w:r w:rsidRPr="00E14B92">
              <w:rPr>
                <w:color w:val="000000"/>
              </w:rPr>
              <w:t>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t>индивидуальные жилые дома частного сектора населенного пункта</w:t>
            </w:r>
          </w:p>
        </w:tc>
      </w:tr>
      <w:tr w:rsidR="00E14B92" w:rsidRPr="00E14B92" w:rsidTr="00610A59">
        <w:trPr>
          <w:trHeight w:val="270"/>
        </w:trPr>
        <w:tc>
          <w:tcPr>
            <w:tcW w:w="1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autoSpaceDE w:val="0"/>
              <w:snapToGrid w:val="0"/>
              <w:jc w:val="center"/>
              <w:rPr>
                <w:bCs/>
              </w:rPr>
            </w:pPr>
            <w:r w:rsidRPr="00E14B92">
              <w:rPr>
                <w:bCs/>
              </w:rPr>
              <w:t>13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</w:pPr>
            <w:r w:rsidRPr="00E14B92">
              <w:t>деревня Руболдино примерно в 80 метрах на юго-запад от индивидуального жилого дома № 11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 xml:space="preserve">ж/б ограждение с основанием ПМК-3; 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Площадь покрытия – 7,2 м</w:t>
            </w:r>
            <w:r w:rsidRPr="00E14B92">
              <w:rPr>
                <w:color w:val="000000"/>
                <w:vertAlign w:val="superscript"/>
              </w:rPr>
              <w:t>2</w:t>
            </w:r>
            <w:r w:rsidRPr="00E14B92">
              <w:rPr>
                <w:color w:val="000000"/>
              </w:rPr>
              <w:t>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Количество контейнеров - 4 шт.,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Объем контейнера - 0,75 м</w:t>
            </w:r>
            <w:r w:rsidRPr="00E14B92">
              <w:rPr>
                <w:color w:val="000000"/>
                <w:vertAlign w:val="superscript"/>
              </w:rPr>
              <w:t>3</w:t>
            </w:r>
            <w:r w:rsidRPr="00E14B92">
              <w:rPr>
                <w:color w:val="000000"/>
              </w:rPr>
              <w:t>,</w:t>
            </w:r>
          </w:p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color w:val="000000"/>
              </w:rPr>
            </w:pPr>
            <w:bookmarkStart w:id="0" w:name="_GoBack"/>
            <w:bookmarkEnd w:id="0"/>
            <w:r w:rsidRPr="00E14B92">
              <w:rPr>
                <w:color w:val="000000"/>
              </w:rPr>
              <w:t>Администрация</w:t>
            </w:r>
          </w:p>
          <w:p w:rsidR="00E14B92" w:rsidRPr="00E14B92" w:rsidRDefault="00E14B92" w:rsidP="00610A59">
            <w:pPr>
              <w:jc w:val="center"/>
              <w:rPr>
                <w:color w:val="000000"/>
              </w:rPr>
            </w:pPr>
            <w:r w:rsidRPr="00E14B92"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B92" w:rsidRPr="00E14B92" w:rsidRDefault="00E14B92" w:rsidP="00610A59">
            <w:pPr>
              <w:snapToGrid w:val="0"/>
              <w:jc w:val="center"/>
              <w:rPr>
                <w:b/>
                <w:bCs/>
              </w:rPr>
            </w:pPr>
            <w:r w:rsidRPr="00E14B92">
              <w:t>индивидуальные жилые дома частного сектора населенного пункта</w:t>
            </w:r>
          </w:p>
        </w:tc>
      </w:tr>
    </w:tbl>
    <w:p w:rsidR="00E14B92" w:rsidRPr="00E14B92" w:rsidRDefault="00E14B92" w:rsidP="00E14B92">
      <w:pPr>
        <w:jc w:val="center"/>
        <w:rPr>
          <w:b/>
        </w:rPr>
      </w:pPr>
    </w:p>
    <w:p w:rsidR="006D3991" w:rsidRPr="00E14B92" w:rsidRDefault="006D3991" w:rsidP="00E14B92">
      <w:pPr>
        <w:pStyle w:val="a5"/>
        <w:jc w:val="center"/>
        <w:rPr>
          <w:rFonts w:ascii="Times New Roman" w:hAnsi="Times New Roman"/>
        </w:rPr>
      </w:pPr>
    </w:p>
    <w:sectPr w:rsidR="006D3991" w:rsidRPr="00E14B92" w:rsidSect="00E14B92">
      <w:pgSz w:w="16838" w:h="11906" w:orient="landscape"/>
      <w:pgMar w:top="1559" w:right="426" w:bottom="851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F3" w:rsidRDefault="008F42F3" w:rsidP="00F413B2">
      <w:r>
        <w:separator/>
      </w:r>
    </w:p>
  </w:endnote>
  <w:endnote w:type="continuationSeparator" w:id="0">
    <w:p w:rsidR="008F42F3" w:rsidRDefault="008F42F3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F3" w:rsidRDefault="008F42F3" w:rsidP="00F413B2">
      <w:r>
        <w:separator/>
      </w:r>
    </w:p>
  </w:footnote>
  <w:footnote w:type="continuationSeparator" w:id="0">
    <w:p w:rsidR="008F42F3" w:rsidRDefault="008F42F3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22A5C"/>
    <w:multiLevelType w:val="hybridMultilevel"/>
    <w:tmpl w:val="EB244A2C"/>
    <w:lvl w:ilvl="0" w:tplc="D402F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839E0"/>
    <w:multiLevelType w:val="multilevel"/>
    <w:tmpl w:val="9838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Wingdings 2" w:hAnsi="Wingdings 2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Wingdings 2" w:hAnsi="Wingdings 2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 2" w:hAnsi="Wingdings 2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Wingdings 2" w:hAnsi="Wingdings 2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 2" w:hAnsi="Wingdings 2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Wingdings 2" w:hAnsi="Wingdings 2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Wingdings 2" w:hAnsi="Wingdings 2" w:cs="StarSymbol"/>
        <w:sz w:val="18"/>
        <w:szCs w:val="18"/>
      </w:rPr>
    </w:lvl>
  </w:abstractNum>
  <w:abstractNum w:abstractNumId="6" w15:restartNumberingAfterBreak="0">
    <w:nsid w:val="1BEE2FCC"/>
    <w:multiLevelType w:val="hybridMultilevel"/>
    <w:tmpl w:val="EF10B790"/>
    <w:lvl w:ilvl="0" w:tplc="9432E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437996"/>
    <w:multiLevelType w:val="hybridMultilevel"/>
    <w:tmpl w:val="F66E6062"/>
    <w:lvl w:ilvl="0" w:tplc="EB8CDAA8">
      <w:start w:val="1"/>
      <w:numFmt w:val="decimal"/>
      <w:lvlText w:val="%1."/>
      <w:lvlJc w:val="left"/>
      <w:pPr>
        <w:ind w:left="6456" w:hanging="360"/>
      </w:pPr>
      <w:rPr>
        <w:rFonts w:eastAsia="SimSu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00A61"/>
    <w:multiLevelType w:val="multilevel"/>
    <w:tmpl w:val="9A1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6392B"/>
    <w:multiLevelType w:val="multilevel"/>
    <w:tmpl w:val="CC7E78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44991"/>
    <w:multiLevelType w:val="multilevel"/>
    <w:tmpl w:val="02B07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46743"/>
    <w:multiLevelType w:val="hybridMultilevel"/>
    <w:tmpl w:val="3F3C2B58"/>
    <w:lvl w:ilvl="0" w:tplc="37E60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6804E0"/>
    <w:multiLevelType w:val="multilevel"/>
    <w:tmpl w:val="4E6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E5A3B"/>
    <w:multiLevelType w:val="multilevel"/>
    <w:tmpl w:val="BED0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15655"/>
    <w:multiLevelType w:val="hybridMultilevel"/>
    <w:tmpl w:val="8B943432"/>
    <w:lvl w:ilvl="0" w:tplc="05921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EF2443"/>
    <w:multiLevelType w:val="hybridMultilevel"/>
    <w:tmpl w:val="AA28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  <w:num w:numId="13">
    <w:abstractNumId w:val="14"/>
  </w:num>
  <w:num w:numId="14">
    <w:abstractNumId w:val="3"/>
  </w:num>
  <w:num w:numId="1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05E7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9760C"/>
    <w:rsid w:val="002A012B"/>
    <w:rsid w:val="002A1C9F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143E6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A0B55"/>
    <w:rsid w:val="003C287D"/>
    <w:rsid w:val="003C2DCF"/>
    <w:rsid w:val="003E29E0"/>
    <w:rsid w:val="00413733"/>
    <w:rsid w:val="00431A8F"/>
    <w:rsid w:val="00436F56"/>
    <w:rsid w:val="0045175F"/>
    <w:rsid w:val="00451AE9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151E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C0548"/>
    <w:rsid w:val="006C2CE6"/>
    <w:rsid w:val="006D05C4"/>
    <w:rsid w:val="006D3991"/>
    <w:rsid w:val="006E0507"/>
    <w:rsid w:val="006E25B8"/>
    <w:rsid w:val="006E507F"/>
    <w:rsid w:val="006F5E4C"/>
    <w:rsid w:val="00722FBA"/>
    <w:rsid w:val="00732C0A"/>
    <w:rsid w:val="00740226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0276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7F4527"/>
    <w:rsid w:val="00800760"/>
    <w:rsid w:val="008139CD"/>
    <w:rsid w:val="008168E4"/>
    <w:rsid w:val="008247C9"/>
    <w:rsid w:val="0083017B"/>
    <w:rsid w:val="00852C21"/>
    <w:rsid w:val="008615A6"/>
    <w:rsid w:val="00862A49"/>
    <w:rsid w:val="0087434E"/>
    <w:rsid w:val="00887040"/>
    <w:rsid w:val="00891C16"/>
    <w:rsid w:val="00894758"/>
    <w:rsid w:val="00895158"/>
    <w:rsid w:val="0089546F"/>
    <w:rsid w:val="00897C87"/>
    <w:rsid w:val="008A2482"/>
    <w:rsid w:val="008A4037"/>
    <w:rsid w:val="008B2F1C"/>
    <w:rsid w:val="008C1E9D"/>
    <w:rsid w:val="008D3DD2"/>
    <w:rsid w:val="008D6BF4"/>
    <w:rsid w:val="008D7C72"/>
    <w:rsid w:val="008E48AE"/>
    <w:rsid w:val="008E6E9E"/>
    <w:rsid w:val="008F3BFD"/>
    <w:rsid w:val="008F42F3"/>
    <w:rsid w:val="008F47C4"/>
    <w:rsid w:val="008F7A93"/>
    <w:rsid w:val="009177C2"/>
    <w:rsid w:val="00920850"/>
    <w:rsid w:val="009233A7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07E3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96A4A"/>
    <w:rsid w:val="00AB5C1D"/>
    <w:rsid w:val="00AC18B3"/>
    <w:rsid w:val="00AC3BA9"/>
    <w:rsid w:val="00AE27D2"/>
    <w:rsid w:val="00AE7390"/>
    <w:rsid w:val="00AF3422"/>
    <w:rsid w:val="00B06B03"/>
    <w:rsid w:val="00B14D3C"/>
    <w:rsid w:val="00B14D4C"/>
    <w:rsid w:val="00B22E6D"/>
    <w:rsid w:val="00B23E59"/>
    <w:rsid w:val="00B30F31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480C"/>
    <w:rsid w:val="00BE726E"/>
    <w:rsid w:val="00BE72FF"/>
    <w:rsid w:val="00BF106E"/>
    <w:rsid w:val="00BF1A51"/>
    <w:rsid w:val="00BF4B5E"/>
    <w:rsid w:val="00BF76E7"/>
    <w:rsid w:val="00C0633B"/>
    <w:rsid w:val="00C072D3"/>
    <w:rsid w:val="00C07CF7"/>
    <w:rsid w:val="00C101E5"/>
    <w:rsid w:val="00C13566"/>
    <w:rsid w:val="00C14F64"/>
    <w:rsid w:val="00C4080B"/>
    <w:rsid w:val="00C47FD2"/>
    <w:rsid w:val="00C532E4"/>
    <w:rsid w:val="00C802B5"/>
    <w:rsid w:val="00C829E5"/>
    <w:rsid w:val="00C92D0F"/>
    <w:rsid w:val="00C94ED3"/>
    <w:rsid w:val="00CA073B"/>
    <w:rsid w:val="00CA3930"/>
    <w:rsid w:val="00CA49E0"/>
    <w:rsid w:val="00CA6D69"/>
    <w:rsid w:val="00CB5650"/>
    <w:rsid w:val="00CD75B4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1542"/>
    <w:rsid w:val="00D554A9"/>
    <w:rsid w:val="00D75A1A"/>
    <w:rsid w:val="00D82DD5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DF5CCB"/>
    <w:rsid w:val="00E00811"/>
    <w:rsid w:val="00E06B47"/>
    <w:rsid w:val="00E14B92"/>
    <w:rsid w:val="00E17832"/>
    <w:rsid w:val="00E2406E"/>
    <w:rsid w:val="00E325F8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42C2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52CC5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21EC9-F0FE-43FF-B4EF-EFFE6584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nhideWhenUsed/>
    <w:rsid w:val="00E06B47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2"/>
      </w:numPr>
    </w:pPr>
  </w:style>
  <w:style w:type="character" w:customStyle="1" w:styleId="50">
    <w:name w:val="Заголовок 5 Знак"/>
    <w:link w:val="5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link w:val="af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4">
    <w:name w:val="Subtitle"/>
    <w:basedOn w:val="15"/>
    <w:next w:val="a3"/>
    <w:link w:val="16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4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4"/>
    <w:rsid w:val="008615A6"/>
    <w:rPr>
      <w:rFonts w:cs="Times New Roman"/>
    </w:rPr>
  </w:style>
  <w:style w:type="paragraph" w:styleId="af5">
    <w:name w:val="List Paragraph"/>
    <w:basedOn w:val="a"/>
    <w:link w:val="af6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7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8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8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9">
    <w:name w:val="header"/>
    <w:basedOn w:val="a"/>
    <w:link w:val="afa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a">
    <w:name w:val="Верхний колонтитул Знак"/>
    <w:basedOn w:val="a0"/>
    <w:link w:val="af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b">
    <w:name w:val="footer"/>
    <w:basedOn w:val="a"/>
    <w:link w:val="afc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d">
    <w:name w:val="Title"/>
    <w:basedOn w:val="a"/>
    <w:next w:val="a"/>
    <w:link w:val="afe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e">
    <w:name w:val="Название Знак"/>
    <w:basedOn w:val="a0"/>
    <w:link w:val="afd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0">
    <w:name w:val="Выделенная цитата Знак"/>
    <w:basedOn w:val="a0"/>
    <w:link w:val="aff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1">
    <w:name w:val="caption"/>
    <w:basedOn w:val="a"/>
    <w:next w:val="a"/>
    <w:link w:val="aff2"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2">
    <w:name w:val="Название объекта Знак"/>
    <w:basedOn w:val="a0"/>
    <w:link w:val="aff1"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3">
    <w:name w:val="footnote text"/>
    <w:basedOn w:val="a"/>
    <w:link w:val="aff4"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4">
    <w:name w:val="Текст сноски Знак"/>
    <w:basedOn w:val="a0"/>
    <w:link w:val="aff3"/>
    <w:uiPriority w:val="99"/>
    <w:rsid w:val="00691CF6"/>
    <w:rPr>
      <w:rFonts w:ascii="Arial" w:hAnsi="Arial"/>
      <w:sz w:val="18"/>
      <w:szCs w:val="24"/>
    </w:rPr>
  </w:style>
  <w:style w:type="character" w:styleId="aff5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6">
    <w:name w:val="endnote text"/>
    <w:basedOn w:val="a"/>
    <w:link w:val="aff7"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91CF6"/>
    <w:rPr>
      <w:rFonts w:ascii="Arial" w:hAnsi="Arial"/>
      <w:szCs w:val="24"/>
    </w:rPr>
  </w:style>
  <w:style w:type="character" w:styleId="aff8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link w:val="1d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link w:val="27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link w:val="35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link w:val="44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link w:val="53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link w:val="62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link w:val="72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link w:val="82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link w:val="92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9">
    <w:name w:val="TOC Heading"/>
    <w:uiPriority w:val="39"/>
    <w:unhideWhenUsed/>
    <w:rsid w:val="00691CF6"/>
  </w:style>
  <w:style w:type="paragraph" w:styleId="affa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8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e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b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c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d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9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rsid w:val="00691CF6"/>
    <w:pPr>
      <w:widowControl w:val="0"/>
    </w:pPr>
    <w:rPr>
      <w:b/>
      <w:sz w:val="24"/>
      <w:lang w:eastAsia="ar-SA"/>
    </w:rPr>
  </w:style>
  <w:style w:type="paragraph" w:customStyle="1" w:styleId="affe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">
    <w:name w:val="annotation text"/>
    <w:basedOn w:val="a"/>
    <w:link w:val="afff0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0">
    <w:name w:val="Текст примечания Знак"/>
    <w:basedOn w:val="a0"/>
    <w:link w:val="afff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1">
    <w:name w:val="Strong"/>
    <w:basedOn w:val="a0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">
    <w:name w:val="Текст сноски1"/>
    <w:basedOn w:val="a"/>
    <w:next w:val="aff3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0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afff2">
    <w:name w:val="Заголовок"/>
    <w:basedOn w:val="a"/>
    <w:next w:val="a3"/>
    <w:link w:val="0"/>
    <w:qFormat/>
    <w:rsid w:val="00BF4B5E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xl85">
    <w:name w:val="xl8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BF4B5E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BF4B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character" w:customStyle="1" w:styleId="1f1">
    <w:name w:val="Основной текст Знак1"/>
    <w:basedOn w:val="a0"/>
    <w:semiHidden/>
    <w:locked/>
    <w:rsid w:val="00BF4B5E"/>
    <w:rPr>
      <w:rFonts w:ascii="Arial" w:eastAsia="Arial Unicode MS" w:hAnsi="Arial" w:cs="Arial"/>
      <w:kern w:val="2"/>
      <w:szCs w:val="24"/>
      <w:lang w:eastAsia="ar-SA"/>
    </w:rPr>
  </w:style>
  <w:style w:type="paragraph" w:styleId="1f2">
    <w:name w:val="index 1"/>
    <w:basedOn w:val="a"/>
    <w:next w:val="a"/>
    <w:autoRedefine/>
    <w:unhideWhenUsed/>
    <w:rsid w:val="00CD75B4"/>
    <w:pPr>
      <w:widowControl w:val="0"/>
      <w:ind w:left="240" w:hanging="240"/>
    </w:pPr>
    <w:rPr>
      <w:rFonts w:ascii="Liberation Serif" w:hAnsi="Liberation Serif"/>
      <w:color w:val="000000"/>
      <w:szCs w:val="20"/>
      <w:lang w:val="en-US" w:eastAsia="en-US"/>
    </w:rPr>
  </w:style>
  <w:style w:type="character" w:customStyle="1" w:styleId="NormalChar">
    <w:name w:val="Normal Char"/>
    <w:rsid w:val="00CD75B4"/>
    <w:rPr>
      <w:rFonts w:ascii="Liberation Serif" w:hAnsi="Liberation Serif"/>
      <w:color w:val="000000"/>
      <w:spacing w:val="0"/>
      <w:sz w:val="24"/>
    </w:rPr>
  </w:style>
  <w:style w:type="character" w:customStyle="1" w:styleId="27">
    <w:name w:val="Оглавление 2 Знак"/>
    <w:link w:val="26"/>
    <w:uiPriority w:val="39"/>
    <w:rsid w:val="00CD75B4"/>
    <w:rPr>
      <w:rFonts w:ascii="Arial" w:hAnsi="Arial"/>
      <w:sz w:val="24"/>
      <w:szCs w:val="24"/>
    </w:rPr>
  </w:style>
  <w:style w:type="character" w:customStyle="1" w:styleId="44">
    <w:name w:val="Оглавление 4 Знак"/>
    <w:link w:val="43"/>
    <w:uiPriority w:val="39"/>
    <w:rsid w:val="00CD75B4"/>
    <w:rPr>
      <w:rFonts w:ascii="Arial" w:hAnsi="Arial"/>
      <w:sz w:val="24"/>
      <w:szCs w:val="24"/>
    </w:rPr>
  </w:style>
  <w:style w:type="character" w:customStyle="1" w:styleId="62">
    <w:name w:val="Оглавление 6 Знак"/>
    <w:link w:val="61"/>
    <w:uiPriority w:val="39"/>
    <w:rsid w:val="00CD75B4"/>
    <w:rPr>
      <w:rFonts w:ascii="Arial" w:hAnsi="Arial"/>
      <w:sz w:val="24"/>
      <w:szCs w:val="24"/>
    </w:rPr>
  </w:style>
  <w:style w:type="character" w:customStyle="1" w:styleId="72">
    <w:name w:val="Оглавление 7 Знак"/>
    <w:link w:val="71"/>
    <w:uiPriority w:val="39"/>
    <w:rsid w:val="00CD75B4"/>
    <w:rPr>
      <w:rFonts w:ascii="Arial" w:hAnsi="Arial"/>
      <w:sz w:val="24"/>
      <w:szCs w:val="24"/>
    </w:rPr>
  </w:style>
  <w:style w:type="paragraph" w:customStyle="1" w:styleId="Endnote">
    <w:name w:val="Endnote"/>
    <w:link w:val="Endnote0"/>
    <w:rsid w:val="00CD75B4"/>
    <w:pPr>
      <w:ind w:firstLine="851"/>
      <w:jc w:val="both"/>
    </w:pPr>
    <w:rPr>
      <w:rFonts w:ascii="XO Thames" w:hAnsi="XO Thames"/>
      <w:color w:val="000000"/>
      <w:sz w:val="22"/>
      <w:lang w:val="en-US" w:eastAsia="en-US"/>
    </w:rPr>
  </w:style>
  <w:style w:type="character" w:customStyle="1" w:styleId="Endnote0">
    <w:name w:val="Endnote_0"/>
    <w:link w:val="Endnote"/>
    <w:rsid w:val="00CD75B4"/>
    <w:rPr>
      <w:rFonts w:ascii="XO Thames" w:hAnsi="XO Thames"/>
      <w:color w:val="000000"/>
      <w:sz w:val="22"/>
      <w:lang w:val="en-US" w:eastAsia="en-US"/>
    </w:rPr>
  </w:style>
  <w:style w:type="paragraph" w:styleId="afff3">
    <w:name w:val="index heading"/>
    <w:basedOn w:val="a"/>
    <w:link w:val="afff4"/>
    <w:rsid w:val="00CD75B4"/>
    <w:rPr>
      <w:rFonts w:ascii="Liberation Serif" w:hAnsi="Liberation Serif"/>
      <w:color w:val="000000"/>
      <w:szCs w:val="20"/>
      <w:lang w:val="en-US" w:eastAsia="en-US"/>
    </w:rPr>
  </w:style>
  <w:style w:type="character" w:customStyle="1" w:styleId="afff4">
    <w:name w:val="Указатель Знак"/>
    <w:basedOn w:val="NormalChar"/>
    <w:link w:val="afff3"/>
    <w:uiPriority w:val="99"/>
    <w:rsid w:val="00CD75B4"/>
    <w:rPr>
      <w:rFonts w:ascii="Liberation Serif" w:hAnsi="Liberation Serif"/>
      <w:color w:val="000000"/>
      <w:spacing w:val="0"/>
      <w:sz w:val="24"/>
      <w:lang w:val="en-US" w:eastAsia="en-US"/>
    </w:rPr>
  </w:style>
  <w:style w:type="character" w:customStyle="1" w:styleId="35">
    <w:name w:val="Оглавление 3 Знак"/>
    <w:link w:val="34"/>
    <w:uiPriority w:val="39"/>
    <w:rsid w:val="00CD75B4"/>
    <w:rPr>
      <w:rFonts w:ascii="Arial" w:hAnsi="Arial"/>
      <w:sz w:val="24"/>
      <w:szCs w:val="24"/>
    </w:rPr>
  </w:style>
  <w:style w:type="character" w:customStyle="1" w:styleId="0">
    <w:name w:val="Заголовок_0"/>
    <w:basedOn w:val="NormalChar"/>
    <w:link w:val="afff2"/>
    <w:rsid w:val="00CD75B4"/>
    <w:rPr>
      <w:rFonts w:ascii="Arial" w:eastAsia="Arial Unicode MS" w:hAnsi="Arial" w:cs="Tahoma"/>
      <w:color w:val="000000"/>
      <w:spacing w:val="0"/>
      <w:kern w:val="2"/>
      <w:sz w:val="28"/>
      <w:szCs w:val="28"/>
      <w:lang w:eastAsia="ar-SA"/>
    </w:rPr>
  </w:style>
  <w:style w:type="character" w:customStyle="1" w:styleId="HyperlinkChar">
    <w:name w:val="Hyperlink Char"/>
    <w:rsid w:val="00CD75B4"/>
    <w:rPr>
      <w:rFonts w:ascii="Calibri" w:hAnsi="Calibri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rsid w:val="00CD75B4"/>
    <w:pPr>
      <w:ind w:firstLine="851"/>
      <w:jc w:val="both"/>
    </w:pPr>
    <w:rPr>
      <w:rFonts w:ascii="XO Thames" w:hAnsi="XO Thames"/>
      <w:color w:val="000000"/>
      <w:sz w:val="22"/>
      <w:lang w:val="en-US" w:eastAsia="en-US"/>
    </w:rPr>
  </w:style>
  <w:style w:type="character" w:customStyle="1" w:styleId="Footnote0">
    <w:name w:val="Footnote_0"/>
    <w:link w:val="Footnote"/>
    <w:rsid w:val="00CD75B4"/>
    <w:rPr>
      <w:rFonts w:ascii="XO Thames" w:hAnsi="XO Thames"/>
      <w:color w:val="000000"/>
      <w:sz w:val="22"/>
      <w:lang w:val="en-US" w:eastAsia="en-US"/>
    </w:rPr>
  </w:style>
  <w:style w:type="character" w:customStyle="1" w:styleId="1d">
    <w:name w:val="Оглавление 1 Знак"/>
    <w:link w:val="1c"/>
    <w:uiPriority w:val="39"/>
    <w:rsid w:val="00CD75B4"/>
    <w:rPr>
      <w:rFonts w:ascii="Arial" w:hAnsi="Arial"/>
      <w:sz w:val="24"/>
      <w:szCs w:val="24"/>
    </w:rPr>
  </w:style>
  <w:style w:type="paragraph" w:customStyle="1" w:styleId="HeaderandFooter">
    <w:name w:val="Header and Footer"/>
    <w:link w:val="HeaderandFooter0"/>
    <w:rsid w:val="00CD75B4"/>
    <w:pPr>
      <w:jc w:val="both"/>
    </w:pPr>
    <w:rPr>
      <w:rFonts w:ascii="XO Thames" w:hAnsi="XO Thames"/>
      <w:color w:val="000000"/>
      <w:sz w:val="28"/>
      <w:lang w:val="en-US" w:eastAsia="en-US"/>
    </w:rPr>
  </w:style>
  <w:style w:type="character" w:customStyle="1" w:styleId="HeaderandFooter0">
    <w:name w:val="Header and Footer_0"/>
    <w:link w:val="HeaderandFooter"/>
    <w:rsid w:val="00CD75B4"/>
    <w:rPr>
      <w:rFonts w:ascii="XO Thames" w:hAnsi="XO Thames"/>
      <w:color w:val="000000"/>
      <w:sz w:val="28"/>
      <w:lang w:val="en-US" w:eastAsia="en-US"/>
    </w:rPr>
  </w:style>
  <w:style w:type="character" w:customStyle="1" w:styleId="92">
    <w:name w:val="Оглавление 9 Знак"/>
    <w:link w:val="91"/>
    <w:uiPriority w:val="39"/>
    <w:rsid w:val="00CD75B4"/>
    <w:rPr>
      <w:rFonts w:ascii="Arial" w:hAnsi="Arial"/>
      <w:sz w:val="24"/>
      <w:szCs w:val="24"/>
    </w:rPr>
  </w:style>
  <w:style w:type="character" w:customStyle="1" w:styleId="82">
    <w:name w:val="Оглавление 8 Знак"/>
    <w:link w:val="81"/>
    <w:uiPriority w:val="39"/>
    <w:rsid w:val="00CD75B4"/>
    <w:rPr>
      <w:rFonts w:ascii="Arial" w:hAnsi="Arial"/>
      <w:sz w:val="24"/>
      <w:szCs w:val="24"/>
    </w:rPr>
  </w:style>
  <w:style w:type="character" w:customStyle="1" w:styleId="53">
    <w:name w:val="Оглавление 5 Знак"/>
    <w:link w:val="52"/>
    <w:uiPriority w:val="39"/>
    <w:rsid w:val="00CD75B4"/>
    <w:rPr>
      <w:rFonts w:ascii="Arial" w:hAnsi="Arial"/>
      <w:sz w:val="24"/>
      <w:szCs w:val="24"/>
    </w:rPr>
  </w:style>
  <w:style w:type="character" w:customStyle="1" w:styleId="af3">
    <w:name w:val="Список Знак"/>
    <w:basedOn w:val="a4"/>
    <w:link w:val="af2"/>
    <w:uiPriority w:val="99"/>
    <w:rsid w:val="00CD75B4"/>
    <w:rPr>
      <w:rFonts w:ascii="Arial" w:eastAsia="Arial Unicode MS" w:hAnsi="Arial" w:cs="Tahoma"/>
      <w:spacing w:val="-21"/>
      <w:kern w:val="1"/>
      <w:sz w:val="32"/>
      <w:szCs w:val="24"/>
      <w:lang w:val="ru-RU" w:eastAsia="ar-SA" w:bidi="ar-SA"/>
    </w:rPr>
  </w:style>
  <w:style w:type="paragraph" w:customStyle="1" w:styleId="1f3">
    <w:name w:val="Обычный (веб)1"/>
    <w:basedOn w:val="a"/>
    <w:rsid w:val="006D3991"/>
    <w:pPr>
      <w:suppressAutoHyphens/>
      <w:autoSpaceDN w:val="0"/>
      <w:spacing w:before="280" w:after="280"/>
      <w:textAlignment w:val="baseline"/>
    </w:pPr>
    <w:rPr>
      <w:kern w:val="3"/>
      <w:lang w:eastAsia="zh-CN"/>
    </w:rPr>
  </w:style>
  <w:style w:type="character" w:styleId="afff5">
    <w:name w:val="page number"/>
    <w:basedOn w:val="13"/>
    <w:rsid w:val="008F3BFD"/>
    <w:rPr>
      <w:lang w:val="ru-RU"/>
    </w:rPr>
  </w:style>
  <w:style w:type="character" w:styleId="HTML0">
    <w:name w:val="HTML Acronym"/>
    <w:basedOn w:val="13"/>
    <w:rsid w:val="008F3BFD"/>
    <w:rPr>
      <w:lang w:val="ru-RU"/>
    </w:rPr>
  </w:style>
  <w:style w:type="character" w:styleId="afff6">
    <w:name w:val="Emphasis"/>
    <w:qFormat/>
    <w:rsid w:val="008F3BFD"/>
    <w:rPr>
      <w:i/>
      <w:iCs/>
      <w:lang w:val="ru-RU"/>
    </w:rPr>
  </w:style>
  <w:style w:type="character" w:customStyle="1" w:styleId="afff7">
    <w:name w:val="Символы концевой сноски"/>
    <w:rsid w:val="008F3BFD"/>
    <w:rPr>
      <w:vertAlign w:val="superscript"/>
      <w:lang w:val="ru-RU"/>
    </w:rPr>
  </w:style>
  <w:style w:type="character" w:customStyle="1" w:styleId="1f4">
    <w:name w:val="Знак примечания1"/>
    <w:rsid w:val="008F3BFD"/>
    <w:rPr>
      <w:sz w:val="16"/>
      <w:szCs w:val="16"/>
      <w:lang w:val="ru-RU"/>
    </w:rPr>
  </w:style>
  <w:style w:type="character" w:customStyle="1" w:styleId="afff8">
    <w:name w:val="Символ сноски"/>
    <w:rsid w:val="008F3BFD"/>
    <w:rPr>
      <w:vertAlign w:val="superscript"/>
      <w:lang w:val="ru-RU"/>
    </w:rPr>
  </w:style>
  <w:style w:type="character" w:styleId="HTML1">
    <w:name w:val="HTML Keyboard"/>
    <w:rsid w:val="008F3BF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sid w:val="008F3BFD"/>
    <w:rPr>
      <w:rFonts w:ascii="Courier New" w:hAnsi="Courier New" w:cs="Courier New"/>
      <w:sz w:val="20"/>
      <w:szCs w:val="20"/>
      <w:lang w:val="ru-RU"/>
    </w:rPr>
  </w:style>
  <w:style w:type="character" w:styleId="afff9">
    <w:name w:val="line number"/>
    <w:basedOn w:val="13"/>
    <w:rsid w:val="008F3BFD"/>
    <w:rPr>
      <w:lang w:val="ru-RU"/>
    </w:rPr>
  </w:style>
  <w:style w:type="character" w:styleId="HTML3">
    <w:name w:val="HTML Sample"/>
    <w:rsid w:val="008F3BFD"/>
    <w:rPr>
      <w:rFonts w:ascii="Courier New" w:hAnsi="Courier New" w:cs="Courier New"/>
      <w:lang w:val="ru-RU"/>
    </w:rPr>
  </w:style>
  <w:style w:type="character" w:styleId="HTML4">
    <w:name w:val="HTML Definition"/>
    <w:rsid w:val="008F3BFD"/>
    <w:rPr>
      <w:i/>
      <w:iCs/>
      <w:lang w:val="ru-RU"/>
    </w:rPr>
  </w:style>
  <w:style w:type="character" w:styleId="HTML5">
    <w:name w:val="HTML Typewriter"/>
    <w:rsid w:val="008F3BFD"/>
    <w:rPr>
      <w:rFonts w:ascii="Courier New" w:hAnsi="Courier New" w:cs="Courier New"/>
      <w:sz w:val="20"/>
      <w:szCs w:val="20"/>
      <w:lang w:val="ru-RU"/>
    </w:rPr>
  </w:style>
  <w:style w:type="character" w:styleId="HTML6">
    <w:name w:val="HTML Cite"/>
    <w:rsid w:val="008F3BFD"/>
    <w:rPr>
      <w:i/>
      <w:iCs/>
      <w:lang w:val="ru-RU"/>
    </w:rPr>
  </w:style>
  <w:style w:type="paragraph" w:customStyle="1" w:styleId="afffa">
    <w:name w:val="Обратный адрес"/>
    <w:basedOn w:val="a"/>
    <w:rsid w:val="008F3BFD"/>
    <w:pPr>
      <w:suppressAutoHyphens/>
    </w:pPr>
    <w:rPr>
      <w:lang w:eastAsia="zh-CN"/>
    </w:rPr>
  </w:style>
  <w:style w:type="paragraph" w:styleId="afffb">
    <w:name w:val="Signature"/>
    <w:basedOn w:val="a"/>
    <w:next w:val="afffc"/>
    <w:link w:val="afffd"/>
    <w:rsid w:val="008F3BFD"/>
    <w:pPr>
      <w:keepNext/>
      <w:suppressAutoHyphens/>
      <w:spacing w:before="880"/>
      <w:ind w:left="4320"/>
    </w:pPr>
    <w:rPr>
      <w:sz w:val="20"/>
      <w:szCs w:val="20"/>
      <w:lang w:eastAsia="zh-CN"/>
    </w:rPr>
  </w:style>
  <w:style w:type="character" w:customStyle="1" w:styleId="afffd">
    <w:name w:val="Подпись Знак"/>
    <w:basedOn w:val="a0"/>
    <w:link w:val="afffb"/>
    <w:rsid w:val="008F3BFD"/>
    <w:rPr>
      <w:lang w:eastAsia="zh-CN"/>
    </w:rPr>
  </w:style>
  <w:style w:type="paragraph" w:customStyle="1" w:styleId="afffe">
    <w:name w:val="Верхний и нижний колонтитулы"/>
    <w:basedOn w:val="a"/>
    <w:rsid w:val="008F3BFD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f5">
    <w:name w:val="Приветствие1"/>
    <w:basedOn w:val="a"/>
    <w:next w:val="a"/>
    <w:rsid w:val="008F3BFD"/>
    <w:pPr>
      <w:suppressAutoHyphens/>
      <w:spacing w:before="220" w:after="220"/>
    </w:pPr>
    <w:rPr>
      <w:sz w:val="20"/>
      <w:szCs w:val="20"/>
      <w:lang w:eastAsia="zh-CN"/>
    </w:rPr>
  </w:style>
  <w:style w:type="paragraph" w:customStyle="1" w:styleId="1f6">
    <w:name w:val="Дата1"/>
    <w:basedOn w:val="a"/>
    <w:next w:val="affff"/>
    <w:rsid w:val="008F3BFD"/>
    <w:pPr>
      <w:suppressAutoHyphens/>
      <w:spacing w:after="480" w:line="220" w:lineRule="atLeast"/>
      <w:ind w:left="4320"/>
    </w:pPr>
    <w:rPr>
      <w:sz w:val="20"/>
      <w:szCs w:val="20"/>
      <w:lang w:eastAsia="zh-CN"/>
    </w:rPr>
  </w:style>
  <w:style w:type="paragraph" w:customStyle="1" w:styleId="affff">
    <w:name w:val="Внутренний адрес"/>
    <w:basedOn w:val="a"/>
    <w:next w:val="a"/>
    <w:rsid w:val="008F3BFD"/>
    <w:pPr>
      <w:suppressAutoHyphens/>
    </w:pPr>
    <w:rPr>
      <w:sz w:val="20"/>
      <w:szCs w:val="20"/>
      <w:lang w:eastAsia="zh-CN"/>
    </w:rPr>
  </w:style>
  <w:style w:type="paragraph" w:customStyle="1" w:styleId="afffc">
    <w:name w:val="Должность в подписи"/>
    <w:basedOn w:val="afffb"/>
    <w:next w:val="a"/>
    <w:rsid w:val="008F3BFD"/>
    <w:pPr>
      <w:spacing w:before="0"/>
    </w:pPr>
  </w:style>
  <w:style w:type="paragraph" w:styleId="HTML7">
    <w:name w:val="HTML Address"/>
    <w:basedOn w:val="a"/>
    <w:link w:val="HTML8"/>
    <w:rsid w:val="008F3BFD"/>
    <w:pPr>
      <w:suppressAutoHyphens/>
    </w:pPr>
    <w:rPr>
      <w:i/>
      <w:iCs/>
      <w:lang w:eastAsia="zh-CN"/>
    </w:rPr>
  </w:style>
  <w:style w:type="character" w:customStyle="1" w:styleId="HTML8">
    <w:name w:val="Адрес HTML Знак"/>
    <w:basedOn w:val="a0"/>
    <w:link w:val="HTML7"/>
    <w:rsid w:val="008F3BFD"/>
    <w:rPr>
      <w:i/>
      <w:iCs/>
      <w:sz w:val="24"/>
      <w:szCs w:val="24"/>
      <w:lang w:eastAsia="zh-CN"/>
    </w:rPr>
  </w:style>
  <w:style w:type="paragraph" w:styleId="affff0">
    <w:name w:val="envelope address"/>
    <w:basedOn w:val="a"/>
    <w:rsid w:val="008F3BFD"/>
    <w:pPr>
      <w:suppressAutoHyphens/>
      <w:ind w:left="2880"/>
    </w:pPr>
    <w:rPr>
      <w:rFonts w:ascii="Arial" w:hAnsi="Arial" w:cs="Arial"/>
      <w:lang w:eastAsia="zh-CN"/>
    </w:rPr>
  </w:style>
  <w:style w:type="paragraph" w:customStyle="1" w:styleId="1f7">
    <w:name w:val="Заголовок записки1"/>
    <w:basedOn w:val="a"/>
    <w:next w:val="a"/>
    <w:rsid w:val="008F3BFD"/>
    <w:pPr>
      <w:suppressAutoHyphens/>
    </w:pPr>
    <w:rPr>
      <w:lang w:eastAsia="zh-CN"/>
    </w:rPr>
  </w:style>
  <w:style w:type="paragraph" w:customStyle="1" w:styleId="1f8">
    <w:name w:val="Заголовок таблицы ссылок1"/>
    <w:basedOn w:val="a"/>
    <w:next w:val="a"/>
    <w:rsid w:val="008F3BFD"/>
    <w:pPr>
      <w:suppressAutoHyphens/>
      <w:spacing w:before="120"/>
    </w:pPr>
    <w:rPr>
      <w:rFonts w:ascii="Arial" w:hAnsi="Arial" w:cs="Arial"/>
      <w:b/>
      <w:bCs/>
      <w:lang w:eastAsia="zh-CN"/>
    </w:rPr>
  </w:style>
  <w:style w:type="paragraph" w:customStyle="1" w:styleId="1f9">
    <w:name w:val="Красная строка1"/>
    <w:basedOn w:val="a3"/>
    <w:rsid w:val="008F3BFD"/>
    <w:pPr>
      <w:suppressAutoHyphens/>
      <w:autoSpaceDE/>
      <w:autoSpaceDN/>
      <w:adjustRightInd/>
      <w:spacing w:after="120"/>
      <w:ind w:firstLine="210"/>
      <w:jc w:val="left"/>
    </w:pPr>
    <w:rPr>
      <w:spacing w:val="0"/>
      <w:sz w:val="24"/>
      <w:szCs w:val="24"/>
      <w:lang w:eastAsia="zh-CN"/>
    </w:rPr>
  </w:style>
  <w:style w:type="paragraph" w:customStyle="1" w:styleId="212">
    <w:name w:val="Красная строка 21"/>
    <w:basedOn w:val="af8"/>
    <w:rsid w:val="008F3BFD"/>
    <w:pPr>
      <w:widowControl/>
      <w:spacing w:after="120"/>
      <w:ind w:left="283" w:firstLine="210"/>
      <w:jc w:val="left"/>
    </w:pPr>
    <w:rPr>
      <w:rFonts w:ascii="Times New Roman" w:eastAsia="Times New Roman" w:hAnsi="Times New Roman" w:cs="Times New Roman"/>
      <w:kern w:val="0"/>
      <w:sz w:val="24"/>
      <w:lang w:eastAsia="zh-CN"/>
    </w:rPr>
  </w:style>
  <w:style w:type="paragraph" w:customStyle="1" w:styleId="1fa">
    <w:name w:val="Маркированный список1"/>
    <w:basedOn w:val="a"/>
    <w:rsid w:val="008F3BFD"/>
    <w:pPr>
      <w:suppressAutoHyphens/>
    </w:pPr>
    <w:rPr>
      <w:lang w:eastAsia="zh-CN"/>
    </w:rPr>
  </w:style>
  <w:style w:type="paragraph" w:customStyle="1" w:styleId="213">
    <w:name w:val="Маркированный список 21"/>
    <w:basedOn w:val="a"/>
    <w:rsid w:val="008F3BFD"/>
    <w:pPr>
      <w:suppressAutoHyphens/>
    </w:pPr>
    <w:rPr>
      <w:lang w:eastAsia="zh-CN"/>
    </w:rPr>
  </w:style>
  <w:style w:type="paragraph" w:customStyle="1" w:styleId="311">
    <w:name w:val="Маркированный список 31"/>
    <w:basedOn w:val="a"/>
    <w:rsid w:val="008F3BFD"/>
    <w:pPr>
      <w:suppressAutoHyphens/>
    </w:pPr>
    <w:rPr>
      <w:lang w:eastAsia="zh-CN"/>
    </w:rPr>
  </w:style>
  <w:style w:type="paragraph" w:customStyle="1" w:styleId="411">
    <w:name w:val="Маркированный список 41"/>
    <w:basedOn w:val="a"/>
    <w:rsid w:val="008F3BFD"/>
    <w:pPr>
      <w:suppressAutoHyphens/>
    </w:pPr>
    <w:rPr>
      <w:lang w:eastAsia="zh-CN"/>
    </w:rPr>
  </w:style>
  <w:style w:type="paragraph" w:customStyle="1" w:styleId="510">
    <w:name w:val="Маркированный список 51"/>
    <w:basedOn w:val="a"/>
    <w:rsid w:val="008F3BFD"/>
    <w:pPr>
      <w:suppressAutoHyphens/>
    </w:pPr>
    <w:rPr>
      <w:lang w:eastAsia="zh-CN"/>
    </w:rPr>
  </w:style>
  <w:style w:type="paragraph" w:customStyle="1" w:styleId="1fb">
    <w:name w:val="Название объекта1"/>
    <w:basedOn w:val="a"/>
    <w:next w:val="a"/>
    <w:rsid w:val="008F3BFD"/>
    <w:pPr>
      <w:suppressAutoHyphens/>
      <w:spacing w:before="120" w:after="120"/>
    </w:pPr>
    <w:rPr>
      <w:b/>
      <w:bCs/>
      <w:sz w:val="20"/>
      <w:szCs w:val="20"/>
      <w:lang w:eastAsia="zh-CN"/>
    </w:rPr>
  </w:style>
  <w:style w:type="paragraph" w:customStyle="1" w:styleId="1fc">
    <w:name w:val="Нумерованный список1"/>
    <w:basedOn w:val="a"/>
    <w:rsid w:val="008F3BFD"/>
    <w:pPr>
      <w:suppressAutoHyphens/>
    </w:pPr>
    <w:rPr>
      <w:lang w:eastAsia="zh-CN"/>
    </w:rPr>
  </w:style>
  <w:style w:type="paragraph" w:customStyle="1" w:styleId="214">
    <w:name w:val="Нумерованный список 21"/>
    <w:basedOn w:val="a"/>
    <w:rsid w:val="008F3BFD"/>
    <w:pPr>
      <w:suppressAutoHyphens/>
    </w:pPr>
    <w:rPr>
      <w:lang w:eastAsia="zh-CN"/>
    </w:rPr>
  </w:style>
  <w:style w:type="paragraph" w:customStyle="1" w:styleId="312">
    <w:name w:val="Нумерованный список 31"/>
    <w:basedOn w:val="a"/>
    <w:rsid w:val="008F3BFD"/>
    <w:pPr>
      <w:suppressAutoHyphens/>
    </w:pPr>
    <w:rPr>
      <w:lang w:eastAsia="zh-CN"/>
    </w:rPr>
  </w:style>
  <w:style w:type="paragraph" w:customStyle="1" w:styleId="412">
    <w:name w:val="Нумерованный список 41"/>
    <w:basedOn w:val="a"/>
    <w:rsid w:val="008F3BFD"/>
    <w:pPr>
      <w:suppressAutoHyphens/>
    </w:pPr>
    <w:rPr>
      <w:lang w:eastAsia="zh-CN"/>
    </w:rPr>
  </w:style>
  <w:style w:type="paragraph" w:customStyle="1" w:styleId="511">
    <w:name w:val="Нумерованный список 51"/>
    <w:basedOn w:val="a"/>
    <w:rsid w:val="008F3BFD"/>
    <w:pPr>
      <w:suppressAutoHyphens/>
    </w:pPr>
    <w:rPr>
      <w:lang w:eastAsia="zh-CN"/>
    </w:rPr>
  </w:style>
  <w:style w:type="paragraph" w:styleId="2a">
    <w:name w:val="envelope return"/>
    <w:basedOn w:val="a"/>
    <w:rsid w:val="008F3BFD"/>
    <w:pPr>
      <w:suppressAutoHyphens/>
    </w:pPr>
    <w:rPr>
      <w:rFonts w:ascii="Arial" w:hAnsi="Arial" w:cs="Arial"/>
      <w:sz w:val="20"/>
      <w:szCs w:val="20"/>
      <w:lang w:eastAsia="zh-CN"/>
    </w:rPr>
  </w:style>
  <w:style w:type="paragraph" w:customStyle="1" w:styleId="1fd">
    <w:name w:val="Обычный отступ1"/>
    <w:basedOn w:val="a"/>
    <w:rsid w:val="008F3BFD"/>
    <w:pPr>
      <w:suppressAutoHyphens/>
      <w:ind w:left="720"/>
    </w:pPr>
    <w:rPr>
      <w:lang w:eastAsia="zh-CN"/>
    </w:rPr>
  </w:style>
  <w:style w:type="paragraph" w:customStyle="1" w:styleId="215">
    <w:name w:val="Основной текст 21"/>
    <w:basedOn w:val="a"/>
    <w:rsid w:val="008F3BFD"/>
    <w:pPr>
      <w:suppressAutoHyphens/>
      <w:spacing w:after="120" w:line="480" w:lineRule="auto"/>
    </w:pPr>
    <w:rPr>
      <w:lang w:eastAsia="zh-CN"/>
    </w:rPr>
  </w:style>
  <w:style w:type="paragraph" w:customStyle="1" w:styleId="313">
    <w:name w:val="Основной текст 31"/>
    <w:basedOn w:val="a"/>
    <w:rsid w:val="008F3BFD"/>
    <w:pPr>
      <w:suppressAutoHyphens/>
      <w:spacing w:after="120"/>
    </w:pPr>
    <w:rPr>
      <w:sz w:val="16"/>
      <w:szCs w:val="16"/>
      <w:lang w:eastAsia="zh-CN"/>
    </w:rPr>
  </w:style>
  <w:style w:type="paragraph" w:customStyle="1" w:styleId="216">
    <w:name w:val="Основной текст с отступом 21"/>
    <w:basedOn w:val="a"/>
    <w:rsid w:val="008F3BFD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4">
    <w:name w:val="Основной текст с отступом 31"/>
    <w:basedOn w:val="a"/>
    <w:rsid w:val="008F3BF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1fe">
    <w:name w:val="Перечень рисунков1"/>
    <w:basedOn w:val="a"/>
    <w:next w:val="a"/>
    <w:rsid w:val="008F3BFD"/>
    <w:pPr>
      <w:suppressAutoHyphens/>
      <w:ind w:left="480" w:hanging="480"/>
    </w:pPr>
    <w:rPr>
      <w:lang w:eastAsia="zh-CN"/>
    </w:rPr>
  </w:style>
  <w:style w:type="paragraph" w:customStyle="1" w:styleId="1ff">
    <w:name w:val="Продолжение списка1"/>
    <w:basedOn w:val="a"/>
    <w:rsid w:val="008F3BFD"/>
    <w:pPr>
      <w:suppressAutoHyphens/>
      <w:spacing w:after="120"/>
      <w:ind w:left="283"/>
    </w:pPr>
    <w:rPr>
      <w:lang w:eastAsia="zh-CN"/>
    </w:rPr>
  </w:style>
  <w:style w:type="paragraph" w:customStyle="1" w:styleId="217">
    <w:name w:val="Продолжение списка 21"/>
    <w:basedOn w:val="a"/>
    <w:rsid w:val="008F3BFD"/>
    <w:pPr>
      <w:suppressAutoHyphens/>
      <w:spacing w:after="120"/>
      <w:ind w:left="566"/>
    </w:pPr>
    <w:rPr>
      <w:lang w:eastAsia="zh-CN"/>
    </w:rPr>
  </w:style>
  <w:style w:type="paragraph" w:customStyle="1" w:styleId="315">
    <w:name w:val="Продолжение списка 31"/>
    <w:basedOn w:val="a"/>
    <w:rsid w:val="008F3BFD"/>
    <w:pPr>
      <w:suppressAutoHyphens/>
      <w:spacing w:after="120"/>
      <w:ind w:left="849"/>
    </w:pPr>
    <w:rPr>
      <w:lang w:eastAsia="zh-CN"/>
    </w:rPr>
  </w:style>
  <w:style w:type="paragraph" w:customStyle="1" w:styleId="413">
    <w:name w:val="Продолжение списка 41"/>
    <w:basedOn w:val="a"/>
    <w:rsid w:val="008F3BFD"/>
    <w:pPr>
      <w:suppressAutoHyphens/>
      <w:spacing w:after="120"/>
      <w:ind w:left="1132"/>
    </w:pPr>
    <w:rPr>
      <w:lang w:eastAsia="zh-CN"/>
    </w:rPr>
  </w:style>
  <w:style w:type="paragraph" w:customStyle="1" w:styleId="512">
    <w:name w:val="Продолжение списка 51"/>
    <w:basedOn w:val="a"/>
    <w:rsid w:val="008F3BFD"/>
    <w:pPr>
      <w:suppressAutoHyphens/>
      <w:spacing w:after="120"/>
      <w:ind w:left="1415"/>
    </w:pPr>
    <w:rPr>
      <w:lang w:eastAsia="zh-CN"/>
    </w:rPr>
  </w:style>
  <w:style w:type="paragraph" w:customStyle="1" w:styleId="218">
    <w:name w:val="Список 21"/>
    <w:basedOn w:val="a"/>
    <w:rsid w:val="008F3BFD"/>
    <w:pPr>
      <w:suppressAutoHyphens/>
      <w:ind w:left="566" w:hanging="283"/>
    </w:pPr>
    <w:rPr>
      <w:lang w:eastAsia="zh-CN"/>
    </w:rPr>
  </w:style>
  <w:style w:type="paragraph" w:customStyle="1" w:styleId="316">
    <w:name w:val="Список 31"/>
    <w:basedOn w:val="a"/>
    <w:rsid w:val="008F3BFD"/>
    <w:pPr>
      <w:suppressAutoHyphens/>
      <w:ind w:left="849" w:hanging="283"/>
    </w:pPr>
    <w:rPr>
      <w:lang w:eastAsia="zh-CN"/>
    </w:rPr>
  </w:style>
  <w:style w:type="paragraph" w:customStyle="1" w:styleId="414">
    <w:name w:val="Список 41"/>
    <w:basedOn w:val="a"/>
    <w:rsid w:val="008F3BFD"/>
    <w:pPr>
      <w:suppressAutoHyphens/>
      <w:ind w:left="1132" w:hanging="283"/>
    </w:pPr>
    <w:rPr>
      <w:lang w:eastAsia="zh-CN"/>
    </w:rPr>
  </w:style>
  <w:style w:type="paragraph" w:customStyle="1" w:styleId="513">
    <w:name w:val="Список 51"/>
    <w:basedOn w:val="a"/>
    <w:rsid w:val="008F3BFD"/>
    <w:pPr>
      <w:suppressAutoHyphens/>
      <w:ind w:left="1415" w:hanging="283"/>
    </w:pPr>
    <w:rPr>
      <w:lang w:eastAsia="zh-CN"/>
    </w:rPr>
  </w:style>
  <w:style w:type="paragraph" w:styleId="HTML9">
    <w:name w:val="HTML Preformatted"/>
    <w:basedOn w:val="a"/>
    <w:link w:val="HTMLa"/>
    <w:rsid w:val="008F3BF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8F3BFD"/>
    <w:rPr>
      <w:rFonts w:ascii="Courier New" w:hAnsi="Courier New" w:cs="Courier New"/>
      <w:lang w:eastAsia="zh-CN"/>
    </w:rPr>
  </w:style>
  <w:style w:type="paragraph" w:customStyle="1" w:styleId="1ff0">
    <w:name w:val="Схема документа1"/>
    <w:basedOn w:val="a"/>
    <w:rsid w:val="008F3BFD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1ff1">
    <w:name w:val="Таблица ссылок1"/>
    <w:basedOn w:val="a"/>
    <w:next w:val="a"/>
    <w:rsid w:val="008F3BFD"/>
    <w:pPr>
      <w:suppressAutoHyphens/>
      <w:ind w:left="240" w:hanging="240"/>
    </w:pPr>
    <w:rPr>
      <w:lang w:eastAsia="zh-CN"/>
    </w:rPr>
  </w:style>
  <w:style w:type="paragraph" w:customStyle="1" w:styleId="1ff2">
    <w:name w:val="Текст1"/>
    <w:basedOn w:val="a"/>
    <w:rsid w:val="008F3BF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3">
    <w:name w:val="Текст макроса1"/>
    <w:rsid w:val="008F3B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zh-CN"/>
    </w:rPr>
  </w:style>
  <w:style w:type="paragraph" w:customStyle="1" w:styleId="1ff4">
    <w:name w:val="Текст примечания1"/>
    <w:basedOn w:val="a"/>
    <w:rsid w:val="008F3BFD"/>
    <w:pPr>
      <w:suppressAutoHyphens/>
    </w:pPr>
    <w:rPr>
      <w:sz w:val="20"/>
      <w:szCs w:val="20"/>
      <w:lang w:eastAsia="zh-CN"/>
    </w:rPr>
  </w:style>
  <w:style w:type="paragraph" w:styleId="2b">
    <w:name w:val="index 2"/>
    <w:basedOn w:val="a"/>
    <w:next w:val="a"/>
    <w:rsid w:val="008F3BFD"/>
    <w:pPr>
      <w:suppressAutoHyphens/>
      <w:ind w:left="480" w:hanging="240"/>
    </w:pPr>
    <w:rPr>
      <w:lang w:eastAsia="zh-CN"/>
    </w:rPr>
  </w:style>
  <w:style w:type="paragraph" w:styleId="36">
    <w:name w:val="index 3"/>
    <w:basedOn w:val="a"/>
    <w:next w:val="a"/>
    <w:rsid w:val="008F3BFD"/>
    <w:pPr>
      <w:suppressAutoHyphens/>
      <w:ind w:left="720" w:hanging="240"/>
    </w:pPr>
    <w:rPr>
      <w:lang w:eastAsia="zh-CN"/>
    </w:rPr>
  </w:style>
  <w:style w:type="paragraph" w:customStyle="1" w:styleId="415">
    <w:name w:val="Указатель 41"/>
    <w:basedOn w:val="a"/>
    <w:next w:val="a"/>
    <w:rsid w:val="008F3BFD"/>
    <w:pPr>
      <w:suppressAutoHyphens/>
      <w:ind w:left="960" w:hanging="240"/>
    </w:pPr>
    <w:rPr>
      <w:lang w:eastAsia="zh-CN"/>
    </w:rPr>
  </w:style>
  <w:style w:type="paragraph" w:customStyle="1" w:styleId="514">
    <w:name w:val="Указатель 51"/>
    <w:basedOn w:val="a"/>
    <w:next w:val="a"/>
    <w:rsid w:val="008F3BFD"/>
    <w:pPr>
      <w:suppressAutoHyphens/>
      <w:ind w:left="1200" w:hanging="240"/>
    </w:pPr>
    <w:rPr>
      <w:lang w:eastAsia="zh-CN"/>
    </w:rPr>
  </w:style>
  <w:style w:type="paragraph" w:customStyle="1" w:styleId="610">
    <w:name w:val="Указатель 61"/>
    <w:basedOn w:val="a"/>
    <w:next w:val="a"/>
    <w:rsid w:val="008F3BFD"/>
    <w:pPr>
      <w:suppressAutoHyphens/>
      <w:ind w:left="1440" w:hanging="240"/>
    </w:pPr>
    <w:rPr>
      <w:lang w:eastAsia="zh-CN"/>
    </w:rPr>
  </w:style>
  <w:style w:type="paragraph" w:customStyle="1" w:styleId="710">
    <w:name w:val="Указатель 71"/>
    <w:basedOn w:val="a"/>
    <w:next w:val="a"/>
    <w:rsid w:val="008F3BFD"/>
    <w:pPr>
      <w:suppressAutoHyphens/>
      <w:ind w:left="1680" w:hanging="240"/>
    </w:pPr>
    <w:rPr>
      <w:lang w:eastAsia="zh-CN"/>
    </w:rPr>
  </w:style>
  <w:style w:type="paragraph" w:customStyle="1" w:styleId="810">
    <w:name w:val="Указатель 81"/>
    <w:basedOn w:val="a"/>
    <w:next w:val="a"/>
    <w:rsid w:val="008F3BFD"/>
    <w:pPr>
      <w:suppressAutoHyphens/>
      <w:ind w:left="1920" w:hanging="240"/>
    </w:pPr>
    <w:rPr>
      <w:lang w:eastAsia="zh-CN"/>
    </w:rPr>
  </w:style>
  <w:style w:type="paragraph" w:customStyle="1" w:styleId="910">
    <w:name w:val="Указатель 91"/>
    <w:basedOn w:val="a"/>
    <w:next w:val="a"/>
    <w:rsid w:val="008F3BFD"/>
    <w:pPr>
      <w:suppressAutoHyphens/>
      <w:ind w:left="2160" w:hanging="240"/>
    </w:pPr>
    <w:rPr>
      <w:lang w:eastAsia="zh-CN"/>
    </w:rPr>
  </w:style>
  <w:style w:type="paragraph" w:customStyle="1" w:styleId="1ff5">
    <w:name w:val="Цитата1"/>
    <w:basedOn w:val="a"/>
    <w:rsid w:val="008F3BFD"/>
    <w:pPr>
      <w:suppressAutoHyphens/>
      <w:spacing w:after="120"/>
      <w:ind w:left="1440" w:right="1440"/>
    </w:pPr>
    <w:rPr>
      <w:lang w:eastAsia="zh-CN"/>
    </w:rPr>
  </w:style>
  <w:style w:type="paragraph" w:customStyle="1" w:styleId="1ff6">
    <w:name w:val="Шапка1"/>
    <w:basedOn w:val="a"/>
    <w:rsid w:val="008F3BF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</w:pPr>
    <w:rPr>
      <w:rFonts w:ascii="Arial" w:hAnsi="Arial" w:cs="Arial"/>
      <w:lang w:eastAsia="zh-CN"/>
    </w:rPr>
  </w:style>
  <w:style w:type="paragraph" w:styleId="affff1">
    <w:name w:val="E-mail Signature"/>
    <w:basedOn w:val="a"/>
    <w:link w:val="affff2"/>
    <w:rsid w:val="008F3BFD"/>
    <w:pPr>
      <w:suppressAutoHyphens/>
    </w:pPr>
    <w:rPr>
      <w:lang w:eastAsia="zh-CN"/>
    </w:rPr>
  </w:style>
  <w:style w:type="character" w:customStyle="1" w:styleId="affff2">
    <w:name w:val="Электронная подпись Знак"/>
    <w:basedOn w:val="a0"/>
    <w:link w:val="affff1"/>
    <w:rsid w:val="008F3BFD"/>
    <w:rPr>
      <w:sz w:val="24"/>
      <w:szCs w:val="24"/>
      <w:lang w:eastAsia="zh-CN"/>
    </w:rPr>
  </w:style>
  <w:style w:type="paragraph" w:customStyle="1" w:styleId="affff3">
    <w:name w:val="Заключение"/>
    <w:basedOn w:val="a"/>
    <w:rsid w:val="008F3BFD"/>
    <w:pPr>
      <w:suppressAutoHyphens/>
      <w:ind w:left="4320"/>
    </w:pPr>
    <w:rPr>
      <w:lang w:eastAsia="zh-CN"/>
    </w:rPr>
  </w:style>
  <w:style w:type="paragraph" w:customStyle="1" w:styleId="xl65">
    <w:name w:val="xl65"/>
    <w:basedOn w:val="a"/>
    <w:rsid w:val="008F3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rmattexttopleveltext">
    <w:name w:val="formattext topleveltext"/>
    <w:basedOn w:val="a"/>
    <w:rsid w:val="00E14B92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E14B92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7729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Пользователь</cp:lastModifiedBy>
  <cp:revision>2</cp:revision>
  <cp:lastPrinted>2026-06-03T06:47:00Z</cp:lastPrinted>
  <dcterms:created xsi:type="dcterms:W3CDTF">2026-07-17T10:58:00Z</dcterms:created>
  <dcterms:modified xsi:type="dcterms:W3CDTF">2026-07-17T10:58:00Z</dcterms:modified>
</cp:coreProperties>
</file>